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C5" w:rsidRPr="00C07696" w:rsidRDefault="002274C5" w:rsidP="002274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7696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274C5" w:rsidRDefault="002274C5" w:rsidP="002274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7696">
        <w:rPr>
          <w:rFonts w:ascii="Times New Roman" w:hAnsi="Times New Roman"/>
          <w:sz w:val="28"/>
          <w:szCs w:val="28"/>
        </w:rPr>
        <w:t>№ 41 «</w:t>
      </w:r>
      <w:proofErr w:type="spellStart"/>
      <w:r w:rsidRPr="00C07696">
        <w:rPr>
          <w:rFonts w:ascii="Times New Roman" w:hAnsi="Times New Roman"/>
          <w:sz w:val="28"/>
          <w:szCs w:val="28"/>
        </w:rPr>
        <w:t>Ивушка</w:t>
      </w:r>
      <w:proofErr w:type="spellEnd"/>
      <w:r w:rsidRPr="00C07696">
        <w:rPr>
          <w:rFonts w:ascii="Times New Roman" w:hAnsi="Times New Roman"/>
          <w:sz w:val="28"/>
          <w:szCs w:val="28"/>
        </w:rPr>
        <w:t>» города Калуги</w:t>
      </w:r>
    </w:p>
    <w:p w:rsidR="002274C5" w:rsidRPr="00C07696" w:rsidRDefault="002274C5" w:rsidP="002274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№41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алуги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08"/>
        <w:gridCol w:w="4998"/>
      </w:tblGrid>
      <w:tr w:rsidR="002274C5" w:rsidRPr="00C07696" w:rsidTr="0030265F">
        <w:tc>
          <w:tcPr>
            <w:tcW w:w="4608" w:type="dxa"/>
          </w:tcPr>
          <w:p w:rsidR="002274C5" w:rsidRDefault="002274C5" w:rsidP="003026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C5" w:rsidRDefault="002274C5" w:rsidP="003026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4C5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696">
              <w:rPr>
                <w:rFonts w:ascii="Times New Roman" w:hAnsi="Times New Roman"/>
                <w:sz w:val="24"/>
                <w:szCs w:val="24"/>
              </w:rPr>
              <w:t xml:space="preserve">едагогическим советом                                                         </w:t>
            </w: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96">
              <w:rPr>
                <w:rFonts w:ascii="Times New Roman" w:hAnsi="Times New Roman"/>
                <w:sz w:val="24"/>
                <w:szCs w:val="24"/>
              </w:rPr>
              <w:t>МБДОУ №41 «</w:t>
            </w:r>
            <w:proofErr w:type="spellStart"/>
            <w:r w:rsidRPr="00C0769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C076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  <w:r w:rsidRPr="00C076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2274C5" w:rsidRPr="00C07696" w:rsidRDefault="006D335A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13 марта 2023 г. №  3</w:t>
            </w:r>
            <w:r w:rsidR="002274C5">
              <w:rPr>
                <w:rFonts w:ascii="Times New Roman" w:hAnsi="Times New Roman"/>
                <w:sz w:val="24"/>
                <w:szCs w:val="24"/>
              </w:rPr>
              <w:t>)</w:t>
            </w:r>
            <w:r w:rsidR="002274C5" w:rsidRPr="00C076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74C5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96">
              <w:rPr>
                <w:rFonts w:ascii="Times New Roman" w:hAnsi="Times New Roman"/>
                <w:sz w:val="24"/>
                <w:szCs w:val="24"/>
              </w:rPr>
              <w:t>с Советом родителей</w:t>
            </w: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96">
              <w:rPr>
                <w:rFonts w:ascii="Times New Roman" w:hAnsi="Times New Roman"/>
                <w:sz w:val="24"/>
                <w:szCs w:val="24"/>
              </w:rPr>
              <w:t>МБДОУ № 41 «</w:t>
            </w:r>
            <w:proofErr w:type="spellStart"/>
            <w:r w:rsidRPr="00C0769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C076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076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0769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07696"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</w:p>
          <w:p w:rsidR="002274C5" w:rsidRPr="00C07696" w:rsidRDefault="006D335A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13 марта 2023</w:t>
            </w:r>
            <w:r w:rsidR="002274C5" w:rsidRPr="00C076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2274C5">
              <w:rPr>
                <w:rFonts w:ascii="Times New Roman" w:hAnsi="Times New Roman"/>
                <w:sz w:val="24"/>
                <w:szCs w:val="24"/>
              </w:rPr>
              <w:t>)</w:t>
            </w:r>
            <w:r w:rsidR="002274C5" w:rsidRPr="00C07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C5" w:rsidRPr="00C07696" w:rsidRDefault="002274C5" w:rsidP="0030265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274C5" w:rsidRPr="00C07696" w:rsidRDefault="002274C5" w:rsidP="003026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</w:tcPr>
          <w:p w:rsidR="002274C5" w:rsidRDefault="002274C5" w:rsidP="00302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274C5" w:rsidRDefault="002274C5" w:rsidP="003026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274C5" w:rsidRDefault="006D335A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2274C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274C5" w:rsidRDefault="006D335A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274C5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2274C5" w:rsidRPr="00C07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C5" w:rsidRDefault="006D335A" w:rsidP="0030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274C5" w:rsidRPr="00C07696">
              <w:rPr>
                <w:rFonts w:ascii="Times New Roman" w:hAnsi="Times New Roman"/>
                <w:sz w:val="24"/>
                <w:szCs w:val="24"/>
              </w:rPr>
              <w:t>МБДОУ №41 «</w:t>
            </w:r>
            <w:proofErr w:type="spellStart"/>
            <w:r w:rsidR="002274C5" w:rsidRPr="00C0769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="002274C5" w:rsidRPr="00C076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2274C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274C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2274C5"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  <w:r w:rsidR="002274C5" w:rsidRPr="00C076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2274C5" w:rsidRPr="00716FA9" w:rsidRDefault="006D335A" w:rsidP="00302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  10 марта 2023 г. № 27</w:t>
            </w:r>
          </w:p>
          <w:p w:rsidR="002274C5" w:rsidRPr="00C07696" w:rsidRDefault="002274C5" w:rsidP="00302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0E12E5" w:rsidRPr="00195E3D" w:rsidRDefault="000E12E5" w:rsidP="000E12E5">
      <w:pPr>
        <w:pStyle w:val="a3"/>
        <w:spacing w:before="0" w:beforeAutospacing="0" w:after="0" w:afterAutospacing="0"/>
        <w:jc w:val="center"/>
        <w:rPr>
          <w:rStyle w:val="a4"/>
          <w:color w:val="555555"/>
          <w:sz w:val="22"/>
          <w:szCs w:val="22"/>
        </w:rPr>
      </w:pPr>
    </w:p>
    <w:p w:rsidR="000E12E5" w:rsidRDefault="000E12E5" w:rsidP="000E12E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E12E5" w:rsidRDefault="000E12E5" w:rsidP="00812389">
      <w:pPr>
        <w:pStyle w:val="a3"/>
        <w:spacing w:before="0" w:beforeAutospacing="0" w:after="0" w:afterAutospacing="0"/>
        <w:rPr>
          <w:rStyle w:val="a4"/>
        </w:rPr>
      </w:pPr>
    </w:p>
    <w:p w:rsidR="000E12E5" w:rsidRDefault="000E12E5" w:rsidP="000E12E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E12E5" w:rsidRPr="002274C5" w:rsidRDefault="000E12E5" w:rsidP="000E12E5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2274C5">
        <w:rPr>
          <w:rStyle w:val="a4"/>
          <w:sz w:val="40"/>
          <w:szCs w:val="40"/>
        </w:rPr>
        <w:t>ПОЛОЖЕНИЕ</w:t>
      </w:r>
    </w:p>
    <w:p w:rsidR="000E12E5" w:rsidRPr="002274C5" w:rsidRDefault="000E12E5" w:rsidP="000E12E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DA173B" w:rsidRPr="002274C5" w:rsidRDefault="00DA173B" w:rsidP="00DA17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274C5">
        <w:rPr>
          <w:rFonts w:ascii="Times New Roman" w:hAnsi="Times New Roman"/>
          <w:sz w:val="40"/>
          <w:szCs w:val="40"/>
        </w:rPr>
        <w:t>о режиме</w:t>
      </w:r>
    </w:p>
    <w:p w:rsidR="00DA173B" w:rsidRPr="002274C5" w:rsidRDefault="00DA173B" w:rsidP="00DA17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274C5">
        <w:rPr>
          <w:rFonts w:ascii="Times New Roman" w:hAnsi="Times New Roman"/>
          <w:sz w:val="40"/>
          <w:szCs w:val="40"/>
        </w:rPr>
        <w:t xml:space="preserve"> занятий</w:t>
      </w:r>
      <w:r w:rsidR="000E12E5" w:rsidRPr="002274C5">
        <w:rPr>
          <w:rFonts w:ascii="Times New Roman" w:hAnsi="Times New Roman"/>
          <w:sz w:val="40"/>
          <w:szCs w:val="40"/>
        </w:rPr>
        <w:t xml:space="preserve"> </w:t>
      </w:r>
      <w:r w:rsidRPr="002274C5">
        <w:rPr>
          <w:rFonts w:ascii="Times New Roman" w:hAnsi="Times New Roman"/>
          <w:sz w:val="40"/>
          <w:szCs w:val="40"/>
        </w:rPr>
        <w:t xml:space="preserve"> воспитанников (обучающихся) </w:t>
      </w: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2274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4C5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389" w:rsidRDefault="00812389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4C5">
        <w:rPr>
          <w:rFonts w:ascii="Times New Roman" w:eastAsia="Times New Roman" w:hAnsi="Times New Roman"/>
          <w:sz w:val="24"/>
          <w:szCs w:val="24"/>
          <w:lang w:eastAsia="ru-RU"/>
        </w:rPr>
        <w:t>г. Калуга</w:t>
      </w:r>
    </w:p>
    <w:p w:rsidR="002274C5" w:rsidRPr="002274C5" w:rsidRDefault="006D335A" w:rsidP="008A2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2274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A173B" w:rsidRDefault="00DA173B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264D" w:rsidRPr="008A264D" w:rsidRDefault="002274C5" w:rsidP="008A2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I</w:t>
      </w:r>
      <w:r w:rsidR="008A264D" w:rsidRPr="008A264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123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A264D" w:rsidRPr="008A264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8A264D" w:rsidRPr="00646CBD" w:rsidRDefault="008A264D" w:rsidP="008A264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A173B">
        <w:rPr>
          <w:rFonts w:ascii="Times New Roman" w:hAnsi="Times New Roman"/>
          <w:b/>
          <w:sz w:val="24"/>
          <w:szCs w:val="24"/>
        </w:rPr>
        <w:t>1.1.</w:t>
      </w:r>
      <w:r w:rsidRPr="00646CBD">
        <w:rPr>
          <w:rFonts w:ascii="Times New Roman" w:hAnsi="Times New Roman"/>
          <w:sz w:val="24"/>
          <w:szCs w:val="24"/>
        </w:rPr>
        <w:tab/>
      </w:r>
      <w:r w:rsidR="006D335A">
        <w:rPr>
          <w:rFonts w:ascii="Times New Roman" w:hAnsi="Times New Roman"/>
          <w:sz w:val="24"/>
          <w:szCs w:val="24"/>
        </w:rPr>
        <w:t xml:space="preserve">Настоящее положение о режиме </w:t>
      </w:r>
      <w:r w:rsidRPr="00646CBD">
        <w:rPr>
          <w:rFonts w:ascii="Times New Roman" w:hAnsi="Times New Roman"/>
          <w:sz w:val="24"/>
          <w:szCs w:val="24"/>
        </w:rPr>
        <w:t xml:space="preserve"> занятий </w:t>
      </w:r>
      <w:r w:rsidR="006D335A" w:rsidRPr="00646CBD">
        <w:rPr>
          <w:rFonts w:ascii="Times New Roman" w:hAnsi="Times New Roman"/>
          <w:sz w:val="24"/>
          <w:szCs w:val="24"/>
        </w:rPr>
        <w:t>воспитанников</w:t>
      </w:r>
      <w:r w:rsidR="006D335A" w:rsidRPr="00646CBD">
        <w:rPr>
          <w:rFonts w:ascii="Times New Roman" w:hAnsi="Times New Roman"/>
          <w:sz w:val="24"/>
          <w:szCs w:val="24"/>
        </w:rPr>
        <w:t xml:space="preserve"> </w:t>
      </w:r>
      <w:r w:rsidRPr="00646CBD">
        <w:rPr>
          <w:rFonts w:ascii="Times New Roman" w:hAnsi="Times New Roman"/>
          <w:sz w:val="24"/>
          <w:szCs w:val="24"/>
        </w:rPr>
        <w:t>(</w:t>
      </w:r>
      <w:r w:rsidR="006D335A" w:rsidRPr="00646CBD">
        <w:rPr>
          <w:rFonts w:ascii="Times New Roman" w:hAnsi="Times New Roman"/>
          <w:sz w:val="24"/>
          <w:szCs w:val="24"/>
        </w:rPr>
        <w:t>обучающихся</w:t>
      </w:r>
      <w:r w:rsidRPr="00646CBD">
        <w:rPr>
          <w:rFonts w:ascii="Times New Roman" w:hAnsi="Times New Roman"/>
          <w:sz w:val="24"/>
          <w:szCs w:val="24"/>
        </w:rPr>
        <w:t xml:space="preserve">)  (далее - Положение) регламентирует режим занятий </w:t>
      </w:r>
      <w:r w:rsidR="006D335A" w:rsidRPr="00646CBD">
        <w:rPr>
          <w:rFonts w:ascii="Times New Roman" w:hAnsi="Times New Roman"/>
          <w:sz w:val="24"/>
          <w:szCs w:val="24"/>
        </w:rPr>
        <w:t>воспитанников (обучающихся)</w:t>
      </w:r>
      <w:r w:rsidRPr="00646CBD">
        <w:rPr>
          <w:rFonts w:ascii="Times New Roman" w:hAnsi="Times New Roman"/>
          <w:sz w:val="24"/>
          <w:szCs w:val="24"/>
        </w:rPr>
        <w:t xml:space="preserve"> в муниципальном бюджетном дошкольном образовательном учреждении № 41 </w:t>
      </w:r>
      <w:r w:rsidRPr="00646CBD">
        <w:rPr>
          <w:rFonts w:ascii="Times New Roman" w:hAnsi="Times New Roman"/>
          <w:bCs/>
          <w:color w:val="000000"/>
          <w:sz w:val="24"/>
          <w:szCs w:val="24"/>
        </w:rPr>
        <w:t xml:space="preserve">«Ивушка» города Калуги </w:t>
      </w:r>
      <w:r w:rsidRPr="00646CBD">
        <w:rPr>
          <w:rFonts w:ascii="Times New Roman" w:hAnsi="Times New Roman"/>
          <w:b/>
          <w:sz w:val="24"/>
          <w:szCs w:val="24"/>
        </w:rPr>
        <w:t>(</w:t>
      </w:r>
      <w:r w:rsidRPr="00646CBD">
        <w:rPr>
          <w:rFonts w:ascii="Times New Roman" w:hAnsi="Times New Roman"/>
          <w:sz w:val="24"/>
          <w:szCs w:val="24"/>
        </w:rPr>
        <w:t>далее - ДОУ).</w:t>
      </w:r>
    </w:p>
    <w:p w:rsidR="006D335A" w:rsidRPr="006D335A" w:rsidRDefault="008A264D" w:rsidP="006D335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A173B">
        <w:rPr>
          <w:rFonts w:ascii="Times New Roman" w:hAnsi="Times New Roman"/>
          <w:b/>
          <w:sz w:val="24"/>
          <w:szCs w:val="24"/>
        </w:rPr>
        <w:t>1.2.</w:t>
      </w:r>
      <w:r w:rsidRPr="00DA173B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46CBD">
        <w:rPr>
          <w:rFonts w:ascii="Times New Roman" w:hAnsi="Times New Roman"/>
          <w:sz w:val="24"/>
          <w:szCs w:val="24"/>
        </w:rPr>
        <w:t>Настоящее Положение разработано на основании Федерального закона Российской Федерации от 29 декабря 2012 г. N 273-ФЗ "Об образовании в Российской Федерации",</w:t>
      </w:r>
      <w:r w:rsidR="006D335A">
        <w:rPr>
          <w:rFonts w:ascii="Times New Roman" w:hAnsi="Times New Roman"/>
          <w:sz w:val="24"/>
          <w:szCs w:val="24"/>
        </w:rPr>
        <w:t xml:space="preserve"> </w:t>
      </w:r>
      <w:r w:rsidRPr="00646CBD">
        <w:rPr>
          <w:rFonts w:ascii="Times New Roman" w:hAnsi="Times New Roman"/>
          <w:sz w:val="24"/>
          <w:szCs w:val="24"/>
        </w:rPr>
        <w:t xml:space="preserve"> </w:t>
      </w:r>
      <w:r w:rsidR="00FC127D">
        <w:rPr>
          <w:rFonts w:ascii="Times New Roman" w:hAnsi="Times New Roman"/>
          <w:bCs/>
          <w:sz w:val="24"/>
          <w:szCs w:val="24"/>
        </w:rPr>
        <w:t>Федерального закона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 </w:t>
      </w:r>
      <w:r w:rsidR="006D335A">
        <w:rPr>
          <w:rFonts w:ascii="Times New Roman" w:hAnsi="Times New Roman"/>
          <w:bCs/>
          <w:sz w:val="24"/>
          <w:szCs w:val="24"/>
        </w:rPr>
        <w:t>от 30.03.1999 №52 – ФЗ «О санитарно-</w:t>
      </w:r>
      <w:r w:rsidR="00FC127D">
        <w:rPr>
          <w:rFonts w:ascii="Times New Roman" w:hAnsi="Times New Roman"/>
          <w:bCs/>
          <w:sz w:val="24"/>
          <w:szCs w:val="24"/>
        </w:rPr>
        <w:t>эпидемиологическом благополучии населения»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, </w:t>
      </w:r>
      <w:r w:rsidR="00FC127D">
        <w:rPr>
          <w:rFonts w:ascii="Times New Roman" w:hAnsi="Times New Roman"/>
          <w:bCs/>
          <w:sz w:val="24"/>
          <w:szCs w:val="24"/>
        </w:rPr>
        <w:t xml:space="preserve"> Постановления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 Главного государственного санитарного врача </w:t>
      </w:r>
      <w:r w:rsidR="00FC127D" w:rsidRPr="00646CBD">
        <w:rPr>
          <w:rFonts w:ascii="Times New Roman" w:hAnsi="Times New Roman"/>
          <w:sz w:val="24"/>
          <w:szCs w:val="24"/>
        </w:rPr>
        <w:t>Российской Федерации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 от 28.09.2020 №28</w:t>
      </w:r>
      <w:r w:rsidR="00FC127D">
        <w:rPr>
          <w:rFonts w:ascii="Times New Roman" w:hAnsi="Times New Roman"/>
          <w:bCs/>
          <w:sz w:val="24"/>
          <w:szCs w:val="24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 w:rsidR="00FC127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C127D">
        <w:rPr>
          <w:rFonts w:ascii="Times New Roman" w:hAnsi="Times New Roman"/>
          <w:bCs/>
          <w:sz w:val="24"/>
          <w:szCs w:val="24"/>
        </w:rPr>
        <w:t>молодежи», Постановления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 Главного государственного санитарного врача </w:t>
      </w:r>
      <w:r w:rsidR="00FC127D" w:rsidRPr="00646CBD">
        <w:rPr>
          <w:rFonts w:ascii="Times New Roman" w:hAnsi="Times New Roman"/>
          <w:sz w:val="24"/>
          <w:szCs w:val="24"/>
        </w:rPr>
        <w:t>Российской Федерации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 от 27.10.2020 №32</w:t>
      </w:r>
      <w:r w:rsidR="00FC127D">
        <w:rPr>
          <w:rFonts w:ascii="Times New Roman" w:hAnsi="Times New Roman"/>
          <w:bCs/>
          <w:sz w:val="24"/>
          <w:szCs w:val="24"/>
        </w:rPr>
        <w:t xml:space="preserve"> «Об утверждении санитарно-эпидемиологических правил и норм СанПиН 2.3./2.4.3590-20 «Санитарно-эпидемиологические требования к организации общественного питания населения»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, </w:t>
      </w:r>
      <w:r w:rsidR="00EC3737">
        <w:rPr>
          <w:rFonts w:ascii="Times New Roman" w:hAnsi="Times New Roman"/>
          <w:bCs/>
          <w:sz w:val="24"/>
          <w:szCs w:val="24"/>
        </w:rPr>
        <w:t xml:space="preserve">  Приказа</w:t>
      </w:r>
      <w:r w:rsidR="00EC3737" w:rsidRPr="00EC37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3737" w:rsidRPr="00EC3737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EC3737" w:rsidRPr="00EC3737">
        <w:rPr>
          <w:rFonts w:ascii="Times New Roman" w:hAnsi="Times New Roman"/>
          <w:bCs/>
          <w:sz w:val="24"/>
          <w:szCs w:val="24"/>
        </w:rPr>
        <w:t xml:space="preserve"> России от 25.11.2022 № 1028</w:t>
      </w:r>
      <w:r w:rsidR="00EC3737">
        <w:rPr>
          <w:rFonts w:ascii="Times New Roman" w:hAnsi="Times New Roman"/>
          <w:bCs/>
          <w:sz w:val="24"/>
          <w:szCs w:val="24"/>
        </w:rPr>
        <w:t xml:space="preserve"> </w:t>
      </w:r>
      <w:r w:rsidR="00A170A9">
        <w:rPr>
          <w:rFonts w:ascii="Times New Roman" w:hAnsi="Times New Roman"/>
          <w:bCs/>
          <w:sz w:val="24"/>
          <w:szCs w:val="24"/>
        </w:rPr>
        <w:t>«Об утверждении федеральной образовательной программы дошкольного образования»,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 </w:t>
      </w:r>
      <w:r w:rsidR="00FC127D">
        <w:rPr>
          <w:rFonts w:ascii="Times New Roman" w:hAnsi="Times New Roman"/>
          <w:bCs/>
          <w:sz w:val="24"/>
          <w:szCs w:val="24"/>
        </w:rPr>
        <w:t>Устава</w:t>
      </w:r>
      <w:r w:rsidR="006D335A" w:rsidRPr="006D335A">
        <w:rPr>
          <w:rFonts w:ascii="Times New Roman" w:hAnsi="Times New Roman"/>
          <w:bCs/>
          <w:sz w:val="24"/>
          <w:szCs w:val="24"/>
        </w:rPr>
        <w:t xml:space="preserve"> </w:t>
      </w:r>
      <w:r w:rsidR="006D335A" w:rsidRPr="006D335A">
        <w:rPr>
          <w:rFonts w:ascii="Times New Roman" w:hAnsi="Times New Roman"/>
          <w:sz w:val="24"/>
          <w:szCs w:val="24"/>
        </w:rPr>
        <w:t>МБДОУ № 41 «</w:t>
      </w:r>
      <w:proofErr w:type="spellStart"/>
      <w:r w:rsidR="006D335A" w:rsidRPr="006D335A">
        <w:rPr>
          <w:rFonts w:ascii="Times New Roman" w:hAnsi="Times New Roman"/>
          <w:sz w:val="24"/>
          <w:szCs w:val="24"/>
        </w:rPr>
        <w:t>Ивушка</w:t>
      </w:r>
      <w:proofErr w:type="spellEnd"/>
      <w:r w:rsidR="006D335A" w:rsidRPr="006D335A">
        <w:rPr>
          <w:rFonts w:ascii="Times New Roman" w:hAnsi="Times New Roman"/>
          <w:sz w:val="24"/>
          <w:szCs w:val="24"/>
        </w:rPr>
        <w:t>»   г. Калуги (постановление Городской Управы г. Калуги от 30.01.2015 г. № 921-пи, с изменениями в редакции</w:t>
      </w:r>
      <w:proofErr w:type="gramEnd"/>
      <w:r w:rsidR="006D335A" w:rsidRPr="006D335A">
        <w:rPr>
          <w:rFonts w:ascii="Times New Roman" w:hAnsi="Times New Roman"/>
          <w:sz w:val="24"/>
          <w:szCs w:val="24"/>
        </w:rPr>
        <w:t xml:space="preserve"> от 21.05.2019 г. № 4744-пи)</w:t>
      </w:r>
      <w:r w:rsidR="00A170A9">
        <w:rPr>
          <w:rFonts w:ascii="Times New Roman" w:hAnsi="Times New Roman"/>
          <w:sz w:val="24"/>
          <w:szCs w:val="24"/>
        </w:rPr>
        <w:t>.</w:t>
      </w:r>
      <w:r w:rsidR="006D335A" w:rsidRPr="006D335A">
        <w:rPr>
          <w:rFonts w:ascii="Times New Roman" w:hAnsi="Times New Roman"/>
          <w:sz w:val="24"/>
          <w:szCs w:val="24"/>
        </w:rPr>
        <w:t xml:space="preserve"> </w:t>
      </w:r>
    </w:p>
    <w:p w:rsidR="005A567B" w:rsidRPr="00646CBD" w:rsidRDefault="002274C5" w:rsidP="007B34C5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II</w:t>
      </w:r>
      <w:r w:rsidR="005A567B" w:rsidRPr="00646CBD">
        <w:rPr>
          <w:rFonts w:ascii="Times New Roman" w:hAnsi="Times New Roman"/>
          <w:b/>
          <w:sz w:val="24"/>
          <w:szCs w:val="24"/>
        </w:rPr>
        <w:t>.Режим</w:t>
      </w:r>
      <w:proofErr w:type="spellEnd"/>
      <w:r w:rsidR="005A567B" w:rsidRPr="00646CBD">
        <w:rPr>
          <w:rFonts w:ascii="Times New Roman" w:hAnsi="Times New Roman"/>
          <w:b/>
          <w:sz w:val="24"/>
          <w:szCs w:val="24"/>
        </w:rPr>
        <w:t xml:space="preserve"> функционирования дошкольного образовательного учреждения</w:t>
      </w:r>
    </w:p>
    <w:p w:rsidR="005A567B" w:rsidRPr="00646CBD" w:rsidRDefault="005A567B" w:rsidP="007B34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73B">
        <w:rPr>
          <w:rFonts w:ascii="Times New Roman" w:hAnsi="Times New Roman"/>
          <w:b/>
          <w:sz w:val="24"/>
          <w:szCs w:val="24"/>
        </w:rPr>
        <w:t>2.1.</w:t>
      </w:r>
      <w:r w:rsidR="00DA173B">
        <w:rPr>
          <w:rFonts w:ascii="Times New Roman" w:hAnsi="Times New Roman"/>
          <w:sz w:val="24"/>
          <w:szCs w:val="24"/>
        </w:rPr>
        <w:t xml:space="preserve"> </w:t>
      </w:r>
      <w:r w:rsidRPr="00646CBD">
        <w:rPr>
          <w:rFonts w:ascii="Times New Roman" w:hAnsi="Times New Roman"/>
          <w:sz w:val="24"/>
          <w:szCs w:val="24"/>
        </w:rPr>
        <w:t xml:space="preserve">ДОУ работает по пятидневной рабочей неделе. Государственные праздники, суббота, воскресенье  - выходные  дни. </w:t>
      </w:r>
    </w:p>
    <w:p w:rsidR="005A567B" w:rsidRPr="00646CBD" w:rsidRDefault="005A567B" w:rsidP="00646C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73B">
        <w:rPr>
          <w:rFonts w:ascii="Times New Roman" w:hAnsi="Times New Roman"/>
          <w:b/>
          <w:sz w:val="24"/>
          <w:szCs w:val="24"/>
        </w:rPr>
        <w:t>2.2.</w:t>
      </w:r>
      <w:r w:rsidR="00DA173B">
        <w:rPr>
          <w:rFonts w:ascii="Times New Roman" w:hAnsi="Times New Roman"/>
          <w:sz w:val="24"/>
          <w:szCs w:val="24"/>
        </w:rPr>
        <w:t xml:space="preserve"> </w:t>
      </w:r>
      <w:r w:rsidRPr="00646CBD">
        <w:rPr>
          <w:rFonts w:ascii="Times New Roman" w:hAnsi="Times New Roman"/>
          <w:sz w:val="24"/>
          <w:szCs w:val="24"/>
        </w:rPr>
        <w:t>Режим функционирования ДОУ составляет 12 часов: с 7.00 до 19.00.</w:t>
      </w:r>
    </w:p>
    <w:p w:rsidR="005A567B" w:rsidRPr="00646CBD" w:rsidRDefault="005A567B" w:rsidP="00646C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73B">
        <w:rPr>
          <w:rFonts w:ascii="Times New Roman" w:hAnsi="Times New Roman"/>
          <w:b/>
          <w:sz w:val="24"/>
          <w:szCs w:val="24"/>
        </w:rPr>
        <w:t>2.3.</w:t>
      </w:r>
      <w:r w:rsidR="00DA173B">
        <w:rPr>
          <w:rFonts w:ascii="Times New Roman" w:hAnsi="Times New Roman"/>
          <w:sz w:val="24"/>
          <w:szCs w:val="24"/>
        </w:rPr>
        <w:t xml:space="preserve"> </w:t>
      </w:r>
      <w:r w:rsidRPr="00646CBD">
        <w:rPr>
          <w:rFonts w:ascii="Times New Roman" w:hAnsi="Times New Roman"/>
          <w:sz w:val="24"/>
          <w:szCs w:val="24"/>
        </w:rPr>
        <w:t>Группы функционируют в режиме 12 часового пребывания детей.</w:t>
      </w:r>
    </w:p>
    <w:p w:rsidR="00154136" w:rsidRPr="00154136" w:rsidRDefault="00154136" w:rsidP="00646CBD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B">
        <w:rPr>
          <w:rFonts w:ascii="Times New Roman" w:eastAsia="Times New Roman" w:hAnsi="Times New Roman"/>
          <w:b/>
          <w:sz w:val="24"/>
          <w:szCs w:val="24"/>
          <w:lang w:eastAsia="ru-RU"/>
        </w:rPr>
        <w:t>2.4.</w:t>
      </w:r>
      <w:r w:rsidRPr="0015413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Детском саду начинается с 1 сентября. Если первый учебный день приходится на выходной день, то учебный год начинается в первый, следующий за ним, рабочий день.</w:t>
      </w:r>
    </w:p>
    <w:p w:rsidR="00154136" w:rsidRPr="00154136" w:rsidRDefault="00154136" w:rsidP="00646CBD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B">
        <w:rPr>
          <w:rFonts w:ascii="Times New Roman" w:eastAsia="Times New Roman" w:hAnsi="Times New Roman"/>
          <w:b/>
          <w:sz w:val="24"/>
          <w:szCs w:val="24"/>
          <w:lang w:eastAsia="ru-RU"/>
        </w:rPr>
        <w:t>2.5.</w:t>
      </w:r>
      <w:r w:rsidRPr="001541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учебного года во всех возрастных группах составляет 36 недель. </w:t>
      </w:r>
    </w:p>
    <w:p w:rsidR="00154136" w:rsidRPr="00154136" w:rsidRDefault="00154136" w:rsidP="00646CBD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B">
        <w:rPr>
          <w:rFonts w:ascii="Times New Roman" w:eastAsia="Times New Roman" w:hAnsi="Times New Roman"/>
          <w:b/>
          <w:sz w:val="24"/>
          <w:szCs w:val="24"/>
          <w:lang w:eastAsia="ru-RU"/>
        </w:rPr>
        <w:t>2.6.</w:t>
      </w:r>
      <w:r w:rsidRPr="0015413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делится на следующие периоды:</w:t>
      </w:r>
    </w:p>
    <w:p w:rsidR="00154136" w:rsidRPr="00154136" w:rsidRDefault="00154136" w:rsidP="00646CBD">
      <w:pPr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13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5413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первое полугодие: с 1 сентября по 31 декабря- 17 недель</w:t>
      </w:r>
    </w:p>
    <w:p w:rsidR="00154136" w:rsidRPr="00154136" w:rsidRDefault="00154136" w:rsidP="00646CBD">
      <w:pPr>
        <w:spacing w:after="0" w:line="240" w:lineRule="auto"/>
        <w:ind w:left="36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13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5753F6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второе полугодие: 9 января по 31 мая- 21 неделя</w:t>
      </w:r>
      <w:r w:rsidRPr="001541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4136" w:rsidRPr="00154136" w:rsidRDefault="00154136" w:rsidP="00646CBD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B">
        <w:rPr>
          <w:rFonts w:ascii="Times New Roman" w:eastAsia="Times New Roman" w:hAnsi="Times New Roman"/>
          <w:b/>
          <w:sz w:val="24"/>
          <w:szCs w:val="24"/>
          <w:lang w:eastAsia="ru-RU"/>
        </w:rPr>
        <w:t>2.7.</w:t>
      </w:r>
      <w:r w:rsidRPr="00154136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Каникулярные периоды:</w:t>
      </w:r>
    </w:p>
    <w:p w:rsidR="00154136" w:rsidRPr="00154136" w:rsidRDefault="00DA173B" w:rsidP="00646CBD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54136" w:rsidRPr="00154136"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 </w:t>
      </w:r>
      <w:r w:rsidR="00503D84">
        <w:rPr>
          <w:rFonts w:ascii="Times New Roman" w:eastAsia="Times New Roman" w:hAnsi="Times New Roman"/>
          <w:sz w:val="24"/>
          <w:szCs w:val="24"/>
          <w:lang w:eastAsia="ru-RU"/>
        </w:rPr>
        <w:t>– с 21 декабря по 31 декабря</w:t>
      </w:r>
      <w:r w:rsidR="00154136" w:rsidRPr="001541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4136" w:rsidRPr="00154136" w:rsidRDefault="00154136" w:rsidP="00646CBD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136">
        <w:rPr>
          <w:rFonts w:ascii="Times New Roman" w:eastAsia="Times New Roman" w:hAnsi="Times New Roman"/>
          <w:sz w:val="24"/>
          <w:szCs w:val="24"/>
          <w:lang w:eastAsia="ru-RU"/>
        </w:rPr>
        <w:t>- летний оздоровительный период с 1 июня по 31 августа.</w:t>
      </w:r>
    </w:p>
    <w:p w:rsidR="00154136" w:rsidRPr="005A567B" w:rsidRDefault="00154136" w:rsidP="005A567B">
      <w:pPr>
        <w:spacing w:line="240" w:lineRule="auto"/>
        <w:jc w:val="both"/>
        <w:rPr>
          <w:rFonts w:ascii="Times New Roman" w:hAnsi="Times New Roman"/>
        </w:rPr>
      </w:pPr>
    </w:p>
    <w:p w:rsidR="00EC3737" w:rsidRDefault="002274C5" w:rsidP="00EC37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872D63" w:rsidRPr="00872D63">
        <w:rPr>
          <w:rFonts w:ascii="Times New Roman" w:hAnsi="Times New Roman"/>
          <w:b/>
          <w:sz w:val="24"/>
          <w:szCs w:val="24"/>
        </w:rPr>
        <w:t>.</w:t>
      </w:r>
      <w:r w:rsidR="00812389">
        <w:rPr>
          <w:rFonts w:ascii="Times New Roman" w:hAnsi="Times New Roman"/>
          <w:b/>
          <w:sz w:val="24"/>
          <w:szCs w:val="24"/>
        </w:rPr>
        <w:t xml:space="preserve"> </w:t>
      </w:r>
      <w:r w:rsidR="00872D63">
        <w:rPr>
          <w:rFonts w:ascii="Times New Roman" w:hAnsi="Times New Roman"/>
          <w:b/>
          <w:sz w:val="24"/>
          <w:szCs w:val="24"/>
        </w:rPr>
        <w:t>Цели и задачи</w:t>
      </w:r>
      <w:r w:rsidR="00872D63" w:rsidRPr="00872D63">
        <w:rPr>
          <w:rFonts w:ascii="Times New Roman" w:hAnsi="Times New Roman"/>
          <w:b/>
          <w:sz w:val="24"/>
          <w:szCs w:val="24"/>
        </w:rPr>
        <w:t xml:space="preserve">  </w:t>
      </w:r>
      <w:r w:rsidR="00872D63">
        <w:rPr>
          <w:rFonts w:ascii="Times New Roman" w:hAnsi="Times New Roman"/>
          <w:b/>
          <w:sz w:val="24"/>
          <w:szCs w:val="24"/>
        </w:rPr>
        <w:t>режима занятий</w:t>
      </w:r>
      <w:r w:rsidR="00872D63" w:rsidRPr="00872D63">
        <w:rPr>
          <w:rFonts w:ascii="Times New Roman" w:hAnsi="Times New Roman"/>
          <w:b/>
          <w:sz w:val="24"/>
          <w:szCs w:val="24"/>
        </w:rPr>
        <w:t xml:space="preserve"> </w:t>
      </w:r>
      <w:r w:rsidR="00EC3737" w:rsidRPr="00EC3737">
        <w:rPr>
          <w:rFonts w:ascii="Times New Roman" w:hAnsi="Times New Roman"/>
          <w:b/>
          <w:sz w:val="24"/>
          <w:szCs w:val="24"/>
        </w:rPr>
        <w:t xml:space="preserve">воспитанников (обучающихся)  </w:t>
      </w:r>
    </w:p>
    <w:p w:rsidR="00872D63" w:rsidRPr="007B34C5" w:rsidRDefault="00872D63" w:rsidP="00EC373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4C5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 w:rsidRPr="007B34C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целями и задачами режима занятий обучающихся являются:</w:t>
      </w:r>
    </w:p>
    <w:p w:rsidR="007B34C5" w:rsidRDefault="00872D63" w:rsidP="00EC37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4C5">
        <w:rPr>
          <w:rFonts w:ascii="Times New Roman" w:eastAsia="Times New Roman" w:hAnsi="Times New Roman"/>
          <w:sz w:val="24"/>
          <w:szCs w:val="24"/>
          <w:lang w:eastAsia="ru-RU"/>
        </w:rPr>
        <w:t>- соблюдение гигиенических норм и требований к организации образовательной деятельности в Учреждении;</w:t>
      </w:r>
    </w:p>
    <w:p w:rsidR="00DF113C" w:rsidRPr="007B34C5" w:rsidRDefault="00DF113C" w:rsidP="00EC37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753F6">
        <w:rPr>
          <w:rFonts w:ascii="Times New Roman" w:hAnsi="Times New Roman"/>
          <w:sz w:val="24"/>
          <w:szCs w:val="24"/>
        </w:rPr>
        <w:t>создание безопасных</w:t>
      </w:r>
      <w:r>
        <w:rPr>
          <w:rFonts w:ascii="Times New Roman" w:hAnsi="Times New Roman"/>
          <w:sz w:val="24"/>
          <w:szCs w:val="24"/>
        </w:rPr>
        <w:t xml:space="preserve"> условий</w:t>
      </w:r>
      <w:r w:rsidRPr="00D84197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бучения,  а также безопасных условий</w:t>
      </w:r>
      <w:r w:rsidRPr="00D84197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>спитания обучающихся;</w:t>
      </w:r>
    </w:p>
    <w:p w:rsidR="00DF113C" w:rsidRPr="007B34C5" w:rsidRDefault="007B34C5" w:rsidP="005753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4C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753F6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мер по профилактике заболеваний</w:t>
      </w:r>
      <w:r w:rsidR="005753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753F6" w:rsidRPr="007B34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3F6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</w:t>
      </w:r>
      <w:r w:rsidRPr="007B34C5">
        <w:rPr>
          <w:rFonts w:ascii="Times New Roman" w:eastAsia="Times New Roman" w:hAnsi="Times New Roman"/>
          <w:sz w:val="24"/>
          <w:szCs w:val="24"/>
          <w:lang w:eastAsia="ru-RU"/>
        </w:rPr>
        <w:t xml:space="preserve"> и укрепление физического и психичес</w:t>
      </w:r>
      <w:r w:rsidR="005753F6">
        <w:rPr>
          <w:rFonts w:ascii="Times New Roman" w:eastAsia="Times New Roman" w:hAnsi="Times New Roman"/>
          <w:sz w:val="24"/>
          <w:szCs w:val="24"/>
          <w:lang w:eastAsia="ru-RU"/>
        </w:rPr>
        <w:t>кого здоровья детей, в том числе меры по организации их питания;</w:t>
      </w:r>
    </w:p>
    <w:p w:rsidR="00872D63" w:rsidRPr="007B34C5" w:rsidRDefault="00872D63" w:rsidP="007B34C5">
      <w:pPr>
        <w:pStyle w:val="a3"/>
        <w:spacing w:before="0" w:beforeAutospacing="0" w:after="0" w:afterAutospacing="0"/>
        <w:ind w:firstLine="567"/>
      </w:pPr>
      <w:r w:rsidRPr="007B34C5">
        <w:t xml:space="preserve">- </w:t>
      </w:r>
      <w:r w:rsidR="007B34C5" w:rsidRPr="007B34C5">
        <w:t xml:space="preserve">создание </w:t>
      </w:r>
      <w:r w:rsidR="00EC3737">
        <w:t xml:space="preserve">  </w:t>
      </w:r>
      <w:r w:rsidR="007B34C5" w:rsidRPr="007B34C5">
        <w:t xml:space="preserve">благоприятных условий развития детей в соответствии с их возрастными и </w:t>
      </w:r>
      <w:r w:rsidR="00EC3737">
        <w:t xml:space="preserve">  </w:t>
      </w:r>
      <w:r w:rsidR="007B34C5" w:rsidRPr="007B34C5">
        <w:t xml:space="preserve">индивидуальными </w:t>
      </w:r>
      <w:r w:rsidR="00EC3737">
        <w:t xml:space="preserve">   </w:t>
      </w:r>
      <w:r w:rsidR="007B34C5" w:rsidRPr="007B34C5">
        <w:t>особенностями</w:t>
      </w:r>
      <w:r w:rsidR="00EC3737">
        <w:t xml:space="preserve">   </w:t>
      </w:r>
      <w:r w:rsidR="007B34C5" w:rsidRPr="007B34C5">
        <w:t xml:space="preserve"> и </w:t>
      </w:r>
      <w:r w:rsidR="00EC3737">
        <w:t xml:space="preserve">   </w:t>
      </w:r>
      <w:r w:rsidR="007B34C5" w:rsidRPr="007B34C5">
        <w:t xml:space="preserve">склонностями, </w:t>
      </w:r>
      <w:r w:rsidR="00EC3737">
        <w:t xml:space="preserve">   </w:t>
      </w:r>
      <w:r w:rsidR="007B34C5" w:rsidRPr="007B34C5">
        <w:t>развити</w:t>
      </w:r>
      <w:r w:rsidR="00EC3737">
        <w:t xml:space="preserve">я    способностей   и </w:t>
      </w:r>
      <w:r w:rsidR="007B34C5" w:rsidRPr="007B34C5">
        <w:lastRenderedPageBreak/>
        <w:t>творческого</w:t>
      </w:r>
      <w:r w:rsidR="00EC3737">
        <w:t xml:space="preserve">  </w:t>
      </w:r>
      <w:r w:rsidR="007B34C5" w:rsidRPr="007B34C5">
        <w:t xml:space="preserve"> потенциала</w:t>
      </w:r>
      <w:r w:rsidR="00EC3737">
        <w:t xml:space="preserve">   </w:t>
      </w:r>
      <w:r w:rsidR="007B34C5" w:rsidRPr="007B34C5">
        <w:t xml:space="preserve"> каждого </w:t>
      </w:r>
      <w:r w:rsidR="00EC3737">
        <w:t xml:space="preserve">  </w:t>
      </w:r>
      <w:r w:rsidR="007B34C5" w:rsidRPr="007B34C5">
        <w:t xml:space="preserve">ребёнка </w:t>
      </w:r>
      <w:r w:rsidR="00EC3737">
        <w:t xml:space="preserve">  </w:t>
      </w:r>
      <w:r w:rsidR="007B34C5" w:rsidRPr="007B34C5">
        <w:t xml:space="preserve">как </w:t>
      </w:r>
      <w:r w:rsidR="00EC3737">
        <w:t xml:space="preserve">   </w:t>
      </w:r>
      <w:r w:rsidR="007B34C5" w:rsidRPr="007B34C5">
        <w:t xml:space="preserve">субъекта </w:t>
      </w:r>
      <w:r w:rsidR="00EC3737">
        <w:t xml:space="preserve">  </w:t>
      </w:r>
      <w:r w:rsidR="007B34C5" w:rsidRPr="007B34C5">
        <w:t xml:space="preserve">отношений </w:t>
      </w:r>
      <w:r w:rsidR="00EC3737">
        <w:t xml:space="preserve"> </w:t>
      </w:r>
      <w:r w:rsidR="007B34C5" w:rsidRPr="007B34C5">
        <w:t>с самим собой, другими детьми, взрослыми и миром;</w:t>
      </w:r>
    </w:p>
    <w:p w:rsidR="00872D63" w:rsidRPr="005753F6" w:rsidRDefault="00872D63" w:rsidP="005753F6">
      <w:pPr>
        <w:tabs>
          <w:tab w:val="num" w:pos="-6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4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B34C5" w:rsidRPr="007B34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34C5">
        <w:rPr>
          <w:rFonts w:ascii="Times New Roman" w:eastAsia="Times New Roman" w:hAnsi="Times New Roman"/>
          <w:sz w:val="24"/>
          <w:szCs w:val="24"/>
          <w:lang w:eastAsia="ru-RU"/>
        </w:rPr>
        <w:t>построение индивидуального режима дня для каждого воспитанника в период адаптации его к Учреждению.</w:t>
      </w:r>
    </w:p>
    <w:p w:rsidR="007B34C5" w:rsidRPr="00872D63" w:rsidRDefault="007B34C5" w:rsidP="00872D63">
      <w:pPr>
        <w:tabs>
          <w:tab w:val="num" w:pos="-66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3737" w:rsidRDefault="002274C5" w:rsidP="00EC37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872D63" w:rsidRPr="00872D63">
        <w:rPr>
          <w:rFonts w:ascii="Times New Roman" w:hAnsi="Times New Roman"/>
          <w:b/>
          <w:sz w:val="24"/>
          <w:szCs w:val="24"/>
        </w:rPr>
        <w:t>.</w:t>
      </w:r>
      <w:r w:rsidR="00EC3737">
        <w:rPr>
          <w:rFonts w:ascii="Times New Roman" w:hAnsi="Times New Roman"/>
          <w:b/>
          <w:sz w:val="24"/>
          <w:szCs w:val="24"/>
        </w:rPr>
        <w:t xml:space="preserve"> </w:t>
      </w:r>
      <w:r w:rsidR="00872D63">
        <w:rPr>
          <w:rFonts w:ascii="Times New Roman" w:hAnsi="Times New Roman"/>
          <w:b/>
          <w:sz w:val="24"/>
          <w:szCs w:val="24"/>
        </w:rPr>
        <w:t>Организация режима</w:t>
      </w:r>
      <w:r w:rsidR="00872D63" w:rsidRPr="00872D63">
        <w:rPr>
          <w:rFonts w:ascii="Times New Roman" w:hAnsi="Times New Roman"/>
          <w:b/>
          <w:sz w:val="24"/>
          <w:szCs w:val="24"/>
        </w:rPr>
        <w:t xml:space="preserve"> </w:t>
      </w:r>
      <w:r w:rsidR="00872D63">
        <w:rPr>
          <w:rFonts w:ascii="Times New Roman" w:hAnsi="Times New Roman"/>
          <w:b/>
          <w:sz w:val="24"/>
          <w:szCs w:val="24"/>
        </w:rPr>
        <w:t>занятий</w:t>
      </w:r>
      <w:r w:rsidR="00872D63" w:rsidRPr="00872D63">
        <w:rPr>
          <w:rFonts w:ascii="Times New Roman" w:hAnsi="Times New Roman"/>
          <w:b/>
          <w:sz w:val="24"/>
          <w:szCs w:val="24"/>
        </w:rPr>
        <w:t xml:space="preserve"> </w:t>
      </w:r>
      <w:r w:rsidR="00EC3737" w:rsidRPr="00EC3737">
        <w:rPr>
          <w:rFonts w:ascii="Times New Roman" w:hAnsi="Times New Roman"/>
          <w:b/>
          <w:sz w:val="24"/>
          <w:szCs w:val="24"/>
        </w:rPr>
        <w:t xml:space="preserve">воспитанников (обучающихся)  </w:t>
      </w:r>
    </w:p>
    <w:p w:rsidR="00872D63" w:rsidRPr="00425577" w:rsidRDefault="00872D63" w:rsidP="00EC37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57864">
        <w:rPr>
          <w:rFonts w:ascii="Times New Roman" w:hAnsi="Times New Roman"/>
          <w:b/>
          <w:sz w:val="24"/>
          <w:szCs w:val="24"/>
        </w:rPr>
        <w:t>4.1.</w:t>
      </w:r>
      <w:r w:rsidRPr="00872D63">
        <w:rPr>
          <w:rFonts w:ascii="Times New Roman" w:hAnsi="Times New Roman"/>
          <w:sz w:val="24"/>
          <w:szCs w:val="24"/>
        </w:rPr>
        <w:t xml:space="preserve"> </w:t>
      </w:r>
      <w:r w:rsidR="00425577" w:rsidRPr="00425577">
        <w:rPr>
          <w:rFonts w:ascii="Times New Roman" w:hAnsi="Times New Roman"/>
          <w:sz w:val="24"/>
          <w:szCs w:val="24"/>
        </w:rPr>
        <w:t>Организация образовательного процесса в ДОУ осуществляетс</w:t>
      </w:r>
      <w:r w:rsidR="00EC3737">
        <w:rPr>
          <w:rFonts w:ascii="Times New Roman" w:hAnsi="Times New Roman"/>
          <w:sz w:val="24"/>
          <w:szCs w:val="24"/>
        </w:rPr>
        <w:t xml:space="preserve">я в соответствии с  </w:t>
      </w:r>
      <w:r w:rsidR="00A170A9">
        <w:rPr>
          <w:rFonts w:ascii="Times New Roman" w:hAnsi="Times New Roman"/>
          <w:sz w:val="24"/>
          <w:szCs w:val="24"/>
        </w:rPr>
        <w:t xml:space="preserve">федеральной </w:t>
      </w:r>
      <w:r w:rsidR="00425577" w:rsidRPr="00425577">
        <w:rPr>
          <w:rFonts w:ascii="Times New Roman" w:hAnsi="Times New Roman"/>
          <w:sz w:val="24"/>
          <w:szCs w:val="24"/>
        </w:rPr>
        <w:t>образовательной программой дошкольного образован</w:t>
      </w:r>
      <w:r w:rsidR="00A170A9">
        <w:rPr>
          <w:rFonts w:ascii="Times New Roman" w:hAnsi="Times New Roman"/>
          <w:sz w:val="24"/>
          <w:szCs w:val="24"/>
        </w:rPr>
        <w:t>ия, учебным планом и календарным учебным графиком</w:t>
      </w:r>
      <w:r w:rsidR="00425577" w:rsidRPr="00425577">
        <w:rPr>
          <w:rFonts w:ascii="Times New Roman" w:hAnsi="Times New Roman"/>
          <w:sz w:val="24"/>
          <w:szCs w:val="24"/>
        </w:rPr>
        <w:t xml:space="preserve">. Количество и продолжительность </w:t>
      </w:r>
      <w:r w:rsidR="00A170A9">
        <w:rPr>
          <w:rFonts w:ascii="Times New Roman" w:hAnsi="Times New Roman"/>
          <w:sz w:val="24"/>
          <w:szCs w:val="24"/>
        </w:rPr>
        <w:t>занятий</w:t>
      </w:r>
      <w:r w:rsidR="00425577" w:rsidRPr="00425577">
        <w:rPr>
          <w:rFonts w:ascii="Times New Roman" w:hAnsi="Times New Roman"/>
          <w:sz w:val="24"/>
          <w:szCs w:val="24"/>
        </w:rPr>
        <w:t>, включая дополнительное образование, устанавливаются в соответствии с санитарно-гигиеническими нормами и требованиями, которые регламентируются учебным планом</w:t>
      </w:r>
      <w:r w:rsidR="00A170A9">
        <w:rPr>
          <w:rFonts w:ascii="Times New Roman" w:hAnsi="Times New Roman"/>
          <w:sz w:val="24"/>
          <w:szCs w:val="24"/>
        </w:rPr>
        <w:t>,</w:t>
      </w:r>
      <w:r w:rsidR="00425577" w:rsidRPr="00425577">
        <w:rPr>
          <w:rFonts w:ascii="Times New Roman" w:hAnsi="Times New Roman"/>
          <w:sz w:val="24"/>
          <w:szCs w:val="24"/>
        </w:rPr>
        <w:t xml:space="preserve"> р</w:t>
      </w:r>
      <w:r w:rsidR="00A170A9">
        <w:rPr>
          <w:rFonts w:ascii="Times New Roman" w:hAnsi="Times New Roman"/>
          <w:sz w:val="24"/>
          <w:szCs w:val="24"/>
        </w:rPr>
        <w:t>асписанием занятий</w:t>
      </w:r>
      <w:r w:rsidR="00425577" w:rsidRPr="00425577">
        <w:rPr>
          <w:rFonts w:ascii="Times New Roman" w:hAnsi="Times New Roman"/>
          <w:sz w:val="24"/>
          <w:szCs w:val="24"/>
        </w:rPr>
        <w:t>, которое утверждается заведующим на 1 сентября каждого года.</w:t>
      </w:r>
    </w:p>
    <w:p w:rsidR="00872D63" w:rsidRPr="00872D63" w:rsidRDefault="00872D63" w:rsidP="00D5786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57864">
        <w:rPr>
          <w:rFonts w:ascii="Times New Roman" w:hAnsi="Times New Roman"/>
          <w:b/>
          <w:sz w:val="24"/>
          <w:szCs w:val="24"/>
        </w:rPr>
        <w:t>4.2</w:t>
      </w:r>
      <w:r w:rsidR="00D57864" w:rsidRPr="00D57864">
        <w:rPr>
          <w:rFonts w:ascii="Times New Roman" w:hAnsi="Times New Roman"/>
          <w:b/>
          <w:sz w:val="24"/>
          <w:szCs w:val="24"/>
        </w:rPr>
        <w:t>.</w:t>
      </w:r>
      <w:r w:rsidR="00D57864">
        <w:rPr>
          <w:rFonts w:ascii="Times New Roman" w:hAnsi="Times New Roman"/>
          <w:sz w:val="24"/>
          <w:szCs w:val="24"/>
        </w:rPr>
        <w:t xml:space="preserve"> </w:t>
      </w:r>
      <w:r w:rsidRPr="00872D63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A170A9">
        <w:rPr>
          <w:rFonts w:ascii="Times New Roman" w:hAnsi="Times New Roman"/>
          <w:sz w:val="24"/>
          <w:szCs w:val="24"/>
        </w:rPr>
        <w:t>занятий</w:t>
      </w:r>
      <w:r w:rsidRPr="00872D63">
        <w:rPr>
          <w:rFonts w:ascii="Times New Roman" w:hAnsi="Times New Roman"/>
          <w:sz w:val="24"/>
          <w:szCs w:val="24"/>
        </w:rPr>
        <w:t xml:space="preserve"> для детей:</w:t>
      </w:r>
    </w:p>
    <w:p w:rsidR="00872D63" w:rsidRPr="00872D63" w:rsidRDefault="00503D84" w:rsidP="00872D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503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младшей группы</w:t>
      </w:r>
      <w:r w:rsidRPr="00503D84">
        <w:rPr>
          <w:rFonts w:ascii="Times New Roman" w:hAnsi="Times New Roman"/>
          <w:sz w:val="24"/>
          <w:szCs w:val="24"/>
        </w:rPr>
        <w:t xml:space="preserve"> </w:t>
      </w:r>
      <w:r w:rsidR="00872D63" w:rsidRPr="00872D63">
        <w:rPr>
          <w:rFonts w:ascii="Times New Roman" w:hAnsi="Times New Roman"/>
          <w:sz w:val="24"/>
          <w:szCs w:val="24"/>
        </w:rPr>
        <w:t>- от 2 до 3</w:t>
      </w:r>
      <w:r w:rsidR="008123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2D63" w:rsidRPr="00872D63">
        <w:rPr>
          <w:rFonts w:ascii="Times New Roman" w:hAnsi="Times New Roman"/>
          <w:sz w:val="24"/>
          <w:szCs w:val="24"/>
        </w:rPr>
        <w:t>лет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72D63" w:rsidRPr="00872D63">
        <w:rPr>
          <w:rFonts w:ascii="Times New Roman" w:hAnsi="Times New Roman"/>
          <w:sz w:val="24"/>
          <w:szCs w:val="24"/>
        </w:rPr>
        <w:t>10 минут.</w:t>
      </w:r>
    </w:p>
    <w:p w:rsidR="00872D63" w:rsidRPr="00872D63" w:rsidRDefault="00503D84" w:rsidP="00872D6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 w:rsidRPr="00503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младшей группы </w:t>
      </w:r>
      <w:r w:rsidR="00872D63" w:rsidRPr="00872D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72D63" w:rsidRPr="00872D63">
        <w:rPr>
          <w:rFonts w:ascii="Times New Roman" w:hAnsi="Times New Roman"/>
          <w:sz w:val="24"/>
          <w:szCs w:val="24"/>
        </w:rPr>
        <w:t>от 3 до 4 лет – 15 минут.</w:t>
      </w:r>
      <w:proofErr w:type="gramEnd"/>
      <w:r w:rsidR="00872D63" w:rsidRPr="00872D63">
        <w:rPr>
          <w:rFonts w:ascii="Times New Roman" w:hAnsi="Times New Roman"/>
          <w:sz w:val="24"/>
          <w:szCs w:val="24"/>
        </w:rPr>
        <w:t xml:space="preserve"> </w:t>
      </w:r>
    </w:p>
    <w:p w:rsidR="00872D63" w:rsidRPr="00872D63" w:rsidRDefault="00503D84" w:rsidP="00872D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Средней группы</w:t>
      </w:r>
      <w:r w:rsidR="00872D63" w:rsidRPr="00872D6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872D63" w:rsidRPr="00872D63">
        <w:rPr>
          <w:rFonts w:ascii="Times New Roman" w:hAnsi="Times New Roman"/>
          <w:sz w:val="24"/>
          <w:szCs w:val="24"/>
        </w:rPr>
        <w:t xml:space="preserve">от 4 до 5 лет -  20 минут. </w:t>
      </w:r>
    </w:p>
    <w:p w:rsidR="00872D63" w:rsidRPr="00872D63" w:rsidRDefault="00503D84" w:rsidP="00872D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Старшей группы</w:t>
      </w:r>
      <w:r w:rsidRPr="00503D84">
        <w:rPr>
          <w:rFonts w:ascii="Times New Roman" w:hAnsi="Times New Roman"/>
          <w:sz w:val="24"/>
          <w:szCs w:val="24"/>
        </w:rPr>
        <w:t xml:space="preserve"> </w:t>
      </w:r>
      <w:r w:rsidR="00872D63" w:rsidRPr="00872D63">
        <w:rPr>
          <w:rFonts w:ascii="Times New Roman" w:hAnsi="Times New Roman"/>
          <w:sz w:val="24"/>
          <w:szCs w:val="24"/>
        </w:rPr>
        <w:t xml:space="preserve">- от 5 до 6 лет –25 минут. </w:t>
      </w:r>
    </w:p>
    <w:p w:rsidR="00872D63" w:rsidRPr="00872D63" w:rsidRDefault="00503D84" w:rsidP="00872D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Подготовительной группы </w:t>
      </w:r>
      <w:r w:rsidR="00872D63" w:rsidRPr="00872D63">
        <w:rPr>
          <w:rFonts w:ascii="Times New Roman" w:hAnsi="Times New Roman"/>
          <w:sz w:val="24"/>
          <w:szCs w:val="24"/>
        </w:rPr>
        <w:t>- от 6 до 7 лет -  30 минут.</w:t>
      </w:r>
    </w:p>
    <w:p w:rsidR="00F76685" w:rsidRPr="00812389" w:rsidRDefault="00812389" w:rsidP="00812389">
      <w:pPr>
        <w:spacing w:after="0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</w:t>
      </w:r>
      <w:r w:rsidR="00872D63" w:rsidRPr="000600B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60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4C5">
        <w:rPr>
          <w:rFonts w:ascii="Times New Roman" w:hAnsi="Times New Roman"/>
          <w:color w:val="000000"/>
          <w:sz w:val="24"/>
          <w:szCs w:val="24"/>
        </w:rPr>
        <w:t xml:space="preserve">Перерывы между </w:t>
      </w:r>
      <w:r w:rsidR="002274C5">
        <w:rPr>
          <w:rFonts w:ascii="Times New Roman" w:hAnsi="Times New Roman"/>
          <w:sz w:val="24"/>
          <w:szCs w:val="24"/>
        </w:rPr>
        <w:t xml:space="preserve">  образовательной деятельностью - </w:t>
      </w:r>
      <w:r w:rsidR="00872D63" w:rsidRPr="00872D63">
        <w:rPr>
          <w:rFonts w:ascii="Times New Roman" w:hAnsi="Times New Roman"/>
          <w:sz w:val="24"/>
          <w:szCs w:val="24"/>
        </w:rPr>
        <w:t xml:space="preserve"> 10 минут</w:t>
      </w:r>
      <w:r w:rsidR="002274C5">
        <w:rPr>
          <w:rFonts w:ascii="Times New Roman" w:hAnsi="Times New Roman"/>
          <w:sz w:val="24"/>
          <w:szCs w:val="24"/>
        </w:rPr>
        <w:t>.</w:t>
      </w:r>
      <w:r w:rsidR="00872D63" w:rsidRPr="00872D63">
        <w:rPr>
          <w:rFonts w:ascii="Times New Roman" w:hAnsi="Times New Roman"/>
          <w:sz w:val="24"/>
          <w:szCs w:val="24"/>
        </w:rPr>
        <w:t xml:space="preserve"> </w:t>
      </w:r>
      <w:r w:rsidR="00E41B9D" w:rsidRPr="00227B7A">
        <w:rPr>
          <w:rFonts w:ascii="Times New Roman" w:hAnsi="Times New Roman"/>
          <w:sz w:val="24"/>
          <w:szCs w:val="24"/>
        </w:rPr>
        <w:t xml:space="preserve">   </w:t>
      </w:r>
    </w:p>
    <w:p w:rsidR="00872D63" w:rsidRPr="00154136" w:rsidRDefault="00154136" w:rsidP="00AF6A0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F6A05">
        <w:rPr>
          <w:rFonts w:ascii="Times New Roman" w:hAnsi="Times New Roman"/>
          <w:b/>
          <w:sz w:val="24"/>
          <w:szCs w:val="24"/>
        </w:rPr>
        <w:t>4.</w:t>
      </w:r>
      <w:r w:rsidR="00812389">
        <w:rPr>
          <w:rFonts w:ascii="Times New Roman" w:hAnsi="Times New Roman"/>
          <w:b/>
          <w:sz w:val="24"/>
          <w:szCs w:val="24"/>
        </w:rPr>
        <w:t>4</w:t>
      </w:r>
      <w:r w:rsidR="00872D63" w:rsidRPr="00AF6A05">
        <w:rPr>
          <w:rFonts w:ascii="Times New Roman" w:hAnsi="Times New Roman"/>
          <w:b/>
          <w:sz w:val="24"/>
          <w:szCs w:val="24"/>
        </w:rPr>
        <w:t xml:space="preserve">. </w:t>
      </w:r>
      <w:r w:rsidR="00872D63" w:rsidRPr="00154136">
        <w:rPr>
          <w:rFonts w:ascii="Times New Roman" w:hAnsi="Times New Roman"/>
          <w:sz w:val="24"/>
          <w:szCs w:val="24"/>
        </w:rPr>
        <w:t>Во всех возрастных гр</w:t>
      </w:r>
      <w:r w:rsidR="00812389">
        <w:rPr>
          <w:rFonts w:ascii="Times New Roman" w:hAnsi="Times New Roman"/>
          <w:sz w:val="24"/>
          <w:szCs w:val="24"/>
        </w:rPr>
        <w:t>уппах в середине</w:t>
      </w:r>
      <w:r w:rsidR="00872D63" w:rsidRPr="00154136">
        <w:rPr>
          <w:rFonts w:ascii="Times New Roman" w:hAnsi="Times New Roman"/>
          <w:sz w:val="24"/>
          <w:szCs w:val="24"/>
        </w:rPr>
        <w:t xml:space="preserve"> </w:t>
      </w:r>
      <w:r w:rsidR="00A170A9">
        <w:rPr>
          <w:rFonts w:ascii="Times New Roman" w:hAnsi="Times New Roman"/>
          <w:sz w:val="24"/>
          <w:szCs w:val="24"/>
        </w:rPr>
        <w:t>занятия</w:t>
      </w:r>
      <w:r w:rsidRPr="00154136">
        <w:rPr>
          <w:rFonts w:ascii="Times New Roman" w:hAnsi="Times New Roman"/>
          <w:sz w:val="24"/>
          <w:szCs w:val="24"/>
        </w:rPr>
        <w:t xml:space="preserve"> </w:t>
      </w:r>
      <w:r w:rsidR="00872D63" w:rsidRPr="00154136">
        <w:rPr>
          <w:rFonts w:ascii="Times New Roman" w:hAnsi="Times New Roman"/>
          <w:sz w:val="24"/>
          <w:szCs w:val="24"/>
        </w:rPr>
        <w:t xml:space="preserve"> для профилактики утомления проводятся физкультурные минутки. </w:t>
      </w:r>
    </w:p>
    <w:p w:rsidR="00154136" w:rsidRPr="00D50D2A" w:rsidRDefault="00154136" w:rsidP="00AF6A0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F6A05">
        <w:rPr>
          <w:rFonts w:ascii="Times New Roman" w:hAnsi="Times New Roman"/>
          <w:b/>
          <w:sz w:val="24"/>
          <w:szCs w:val="24"/>
        </w:rPr>
        <w:t>4.</w:t>
      </w:r>
      <w:r w:rsidR="00812389">
        <w:rPr>
          <w:rFonts w:ascii="Times New Roman" w:hAnsi="Times New Roman"/>
          <w:b/>
          <w:sz w:val="24"/>
          <w:szCs w:val="24"/>
        </w:rPr>
        <w:t>5</w:t>
      </w:r>
      <w:r w:rsidR="00872D63" w:rsidRPr="00AF6A05">
        <w:rPr>
          <w:rFonts w:ascii="Times New Roman" w:hAnsi="Times New Roman"/>
          <w:b/>
          <w:sz w:val="24"/>
          <w:szCs w:val="24"/>
        </w:rPr>
        <w:t>.</w:t>
      </w:r>
      <w:r w:rsidR="00872D63" w:rsidRPr="00154136">
        <w:rPr>
          <w:rFonts w:ascii="Times New Roman" w:hAnsi="Times New Roman"/>
          <w:sz w:val="24"/>
          <w:szCs w:val="24"/>
        </w:rPr>
        <w:t xml:space="preserve"> Во всех возрастных группах </w:t>
      </w:r>
      <w:r w:rsidR="00A170A9">
        <w:rPr>
          <w:rFonts w:ascii="Times New Roman" w:hAnsi="Times New Roman"/>
          <w:sz w:val="24"/>
          <w:szCs w:val="24"/>
        </w:rPr>
        <w:t>занятия</w:t>
      </w:r>
      <w:r w:rsidR="00872D63" w:rsidRPr="00154136">
        <w:rPr>
          <w:rFonts w:ascii="Times New Roman" w:hAnsi="Times New Roman"/>
          <w:sz w:val="24"/>
          <w:szCs w:val="24"/>
        </w:rPr>
        <w:t xml:space="preserve"> (</w:t>
      </w:r>
      <w:r w:rsidR="005D1B40">
        <w:rPr>
          <w:rFonts w:ascii="Times New Roman" w:hAnsi="Times New Roman"/>
          <w:sz w:val="24"/>
          <w:szCs w:val="24"/>
        </w:rPr>
        <w:t>математическое развитие</w:t>
      </w:r>
      <w:r w:rsidR="00872D63" w:rsidRPr="00154136">
        <w:rPr>
          <w:rFonts w:ascii="Times New Roman" w:hAnsi="Times New Roman"/>
          <w:sz w:val="24"/>
          <w:szCs w:val="24"/>
        </w:rPr>
        <w:t xml:space="preserve">, </w:t>
      </w:r>
      <w:r w:rsidR="00A170A9">
        <w:rPr>
          <w:rFonts w:ascii="Times New Roman" w:hAnsi="Times New Roman"/>
          <w:sz w:val="24"/>
          <w:szCs w:val="24"/>
        </w:rPr>
        <w:t>ознакомление с окружающим миром</w:t>
      </w:r>
      <w:r w:rsidR="00872D63" w:rsidRPr="00154136">
        <w:rPr>
          <w:rFonts w:ascii="Times New Roman" w:hAnsi="Times New Roman"/>
          <w:sz w:val="24"/>
          <w:szCs w:val="24"/>
        </w:rPr>
        <w:t xml:space="preserve">, </w:t>
      </w:r>
      <w:r w:rsidR="005D1B40">
        <w:rPr>
          <w:rFonts w:ascii="Times New Roman" w:hAnsi="Times New Roman"/>
          <w:sz w:val="24"/>
          <w:szCs w:val="24"/>
        </w:rPr>
        <w:t>основы грамотности</w:t>
      </w:r>
      <w:r w:rsidR="00872D63" w:rsidRPr="00154136">
        <w:rPr>
          <w:rFonts w:ascii="Times New Roman" w:hAnsi="Times New Roman"/>
          <w:sz w:val="24"/>
          <w:szCs w:val="24"/>
        </w:rPr>
        <w:t>,  развитие речи)</w:t>
      </w:r>
      <w:r w:rsidR="00872D63" w:rsidRPr="00154136">
        <w:rPr>
          <w:rFonts w:ascii="Times New Roman" w:hAnsi="Times New Roman"/>
          <w:i/>
          <w:sz w:val="24"/>
          <w:szCs w:val="24"/>
        </w:rPr>
        <w:t>,</w:t>
      </w:r>
      <w:r w:rsidR="00A170A9">
        <w:rPr>
          <w:rFonts w:ascii="Times New Roman" w:hAnsi="Times New Roman"/>
          <w:sz w:val="24"/>
          <w:szCs w:val="24"/>
        </w:rPr>
        <w:t xml:space="preserve"> требующие</w:t>
      </w:r>
      <w:r w:rsidR="00872D63" w:rsidRPr="00154136">
        <w:rPr>
          <w:rFonts w:ascii="Times New Roman" w:hAnsi="Times New Roman"/>
          <w:sz w:val="24"/>
          <w:szCs w:val="24"/>
        </w:rPr>
        <w:t xml:space="preserve"> повышенной познавательной активности и умстве</w:t>
      </w:r>
      <w:r w:rsidR="00A170A9">
        <w:rPr>
          <w:rFonts w:ascii="Times New Roman" w:hAnsi="Times New Roman"/>
          <w:sz w:val="24"/>
          <w:szCs w:val="24"/>
        </w:rPr>
        <w:t>нного напряжения детей организую</w:t>
      </w:r>
      <w:r w:rsidR="00872D63" w:rsidRPr="00154136">
        <w:rPr>
          <w:rFonts w:ascii="Times New Roman" w:hAnsi="Times New Roman"/>
          <w:sz w:val="24"/>
          <w:szCs w:val="24"/>
        </w:rPr>
        <w:t xml:space="preserve">тся в первую половину дня. </w:t>
      </w:r>
    </w:p>
    <w:p w:rsidR="00872D63" w:rsidRDefault="00812389" w:rsidP="00AF6A05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4.6</w:t>
      </w:r>
      <w:r w:rsidR="00872D63" w:rsidRPr="00AF6A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170A9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физическому </w:t>
      </w:r>
      <w:r w:rsidR="00A170A9">
        <w:rPr>
          <w:rFonts w:ascii="Times New Roman" w:eastAsia="Times New Roman" w:hAnsi="Times New Roman"/>
          <w:sz w:val="24"/>
          <w:szCs w:val="24"/>
          <w:lang w:eastAsia="ru-RU"/>
        </w:rPr>
        <w:t>развитию организовываю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>тся:</w:t>
      </w:r>
    </w:p>
    <w:p w:rsidR="00AF6A05" w:rsidRDefault="00AF6A05" w:rsidP="00AF6A05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7905" w:type="dxa"/>
        <w:tblInd w:w="909" w:type="dxa"/>
        <w:tblLook w:val="04A0" w:firstRow="1" w:lastRow="0" w:firstColumn="1" w:lastColumn="0" w:noHBand="0" w:noVBand="1"/>
      </w:tblPr>
      <w:tblGrid>
        <w:gridCol w:w="486"/>
        <w:gridCol w:w="2953"/>
        <w:gridCol w:w="2198"/>
        <w:gridCol w:w="2268"/>
      </w:tblGrid>
      <w:tr w:rsidR="005A44A4" w:rsidTr="00AF6A05">
        <w:trPr>
          <w:trHeight w:val="419"/>
        </w:trPr>
        <w:tc>
          <w:tcPr>
            <w:tcW w:w="486" w:type="dxa"/>
          </w:tcPr>
          <w:p w:rsidR="005A44A4" w:rsidRPr="002917CB" w:rsidRDefault="005A44A4" w:rsidP="00ED12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5A44A4" w:rsidRPr="00754242" w:rsidRDefault="005A44A4" w:rsidP="00ED127C">
            <w:pPr>
              <w:jc w:val="center"/>
              <w:rPr>
                <w:rFonts w:ascii="Times New Roman" w:hAnsi="Times New Roman"/>
                <w:b/>
              </w:rPr>
            </w:pPr>
            <w:r w:rsidRPr="00754242">
              <w:rPr>
                <w:rFonts w:ascii="Times New Roman" w:hAnsi="Times New Roman"/>
                <w:b/>
              </w:rPr>
              <w:t>Возрастные группы</w:t>
            </w:r>
          </w:p>
        </w:tc>
        <w:tc>
          <w:tcPr>
            <w:tcW w:w="2198" w:type="dxa"/>
          </w:tcPr>
          <w:p w:rsidR="005A44A4" w:rsidRPr="00754242" w:rsidRDefault="005A44A4" w:rsidP="00ED127C">
            <w:pPr>
              <w:jc w:val="center"/>
              <w:rPr>
                <w:rFonts w:ascii="Times New Roman" w:hAnsi="Times New Roman"/>
                <w:b/>
              </w:rPr>
            </w:pPr>
            <w:r w:rsidRPr="00754242">
              <w:rPr>
                <w:rFonts w:ascii="Times New Roman" w:hAnsi="Times New Roman"/>
                <w:b/>
              </w:rPr>
              <w:t xml:space="preserve">Время занятий </w:t>
            </w:r>
            <w:r w:rsidR="00754242" w:rsidRPr="007542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5A44A4" w:rsidRPr="00754242" w:rsidRDefault="00A170A9" w:rsidP="00ED12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="005A44A4" w:rsidRPr="00754242">
              <w:rPr>
                <w:rFonts w:ascii="Times New Roman" w:eastAsia="Times New Roman" w:hAnsi="Times New Roman"/>
                <w:b/>
                <w:lang w:eastAsia="ru-RU"/>
              </w:rPr>
              <w:t xml:space="preserve"> неделю</w:t>
            </w:r>
          </w:p>
        </w:tc>
      </w:tr>
      <w:tr w:rsidR="005A44A4" w:rsidTr="00AF6A05">
        <w:tc>
          <w:tcPr>
            <w:tcW w:w="486" w:type="dxa"/>
          </w:tcPr>
          <w:p w:rsidR="005A44A4" w:rsidRDefault="00754242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63">
              <w:rPr>
                <w:rFonts w:ascii="Times New Roman" w:hAnsi="Times New Roman"/>
                <w:sz w:val="24"/>
                <w:szCs w:val="24"/>
              </w:rPr>
              <w:t>1младш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98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63">
              <w:rPr>
                <w:rFonts w:ascii="Times New Roman" w:hAnsi="Times New Roman"/>
                <w:sz w:val="24"/>
                <w:szCs w:val="24"/>
              </w:rPr>
              <w:t xml:space="preserve">10 минут </w:t>
            </w:r>
          </w:p>
        </w:tc>
        <w:tc>
          <w:tcPr>
            <w:tcW w:w="2268" w:type="dxa"/>
          </w:tcPr>
          <w:p w:rsidR="005A44A4" w:rsidRDefault="002274C5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</w:t>
            </w:r>
          </w:p>
        </w:tc>
      </w:tr>
      <w:tr w:rsidR="005A44A4" w:rsidTr="00AF6A05">
        <w:tc>
          <w:tcPr>
            <w:tcW w:w="486" w:type="dxa"/>
          </w:tcPr>
          <w:p w:rsidR="005A44A4" w:rsidRDefault="00754242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63">
              <w:rPr>
                <w:rFonts w:ascii="Times New Roman" w:hAnsi="Times New Roman"/>
                <w:sz w:val="24"/>
                <w:szCs w:val="24"/>
              </w:rPr>
              <w:t>2 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2268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</w:t>
            </w:r>
          </w:p>
        </w:tc>
      </w:tr>
      <w:tr w:rsidR="005A44A4" w:rsidTr="00AF6A05">
        <w:tc>
          <w:tcPr>
            <w:tcW w:w="486" w:type="dxa"/>
          </w:tcPr>
          <w:p w:rsidR="005A44A4" w:rsidRDefault="00754242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63"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2268" w:type="dxa"/>
          </w:tcPr>
          <w:p w:rsidR="005A44A4" w:rsidRDefault="005A44A4">
            <w:r w:rsidRPr="00DF3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</w:t>
            </w:r>
          </w:p>
        </w:tc>
      </w:tr>
      <w:tr w:rsidR="005A44A4" w:rsidTr="00AF6A05">
        <w:tc>
          <w:tcPr>
            <w:tcW w:w="486" w:type="dxa"/>
          </w:tcPr>
          <w:p w:rsidR="005A44A4" w:rsidRDefault="00754242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63">
              <w:rPr>
                <w:rFonts w:ascii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5 минут </w:t>
            </w:r>
          </w:p>
        </w:tc>
        <w:tc>
          <w:tcPr>
            <w:tcW w:w="2268" w:type="dxa"/>
          </w:tcPr>
          <w:p w:rsidR="005A44A4" w:rsidRDefault="005A44A4">
            <w:r w:rsidRPr="00DF3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</w:t>
            </w:r>
          </w:p>
        </w:tc>
      </w:tr>
      <w:tr w:rsidR="005A44A4" w:rsidTr="00AF6A05">
        <w:tc>
          <w:tcPr>
            <w:tcW w:w="486" w:type="dxa"/>
          </w:tcPr>
          <w:p w:rsidR="005A44A4" w:rsidRDefault="00754242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63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98" w:type="dxa"/>
          </w:tcPr>
          <w:p w:rsidR="005A44A4" w:rsidRDefault="005A44A4" w:rsidP="00ED1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2D63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</w:p>
        </w:tc>
        <w:tc>
          <w:tcPr>
            <w:tcW w:w="2268" w:type="dxa"/>
          </w:tcPr>
          <w:p w:rsidR="005A44A4" w:rsidRDefault="005A44A4">
            <w:r w:rsidRPr="00DF3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</w:t>
            </w:r>
          </w:p>
        </w:tc>
      </w:tr>
    </w:tbl>
    <w:p w:rsidR="005A44A4" w:rsidRPr="00872D63" w:rsidRDefault="005A44A4" w:rsidP="00872D6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D63" w:rsidRPr="00872D63" w:rsidRDefault="00812389" w:rsidP="00AF6A05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4.7</w:t>
      </w:r>
      <w:r w:rsidR="00AF6A05" w:rsidRPr="00AF6A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F6A05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раз в неделю для детей 5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 - 7 лет  круглогодично организовываются занятия по физическому развитию   на открыто</w:t>
      </w:r>
      <w:r w:rsidR="00A170A9">
        <w:rPr>
          <w:rFonts w:ascii="Times New Roman" w:eastAsia="Times New Roman" w:hAnsi="Times New Roman"/>
          <w:sz w:val="24"/>
          <w:szCs w:val="24"/>
          <w:lang w:eastAsia="ru-RU"/>
        </w:rPr>
        <w:t>м воздухе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2D63" w:rsidRPr="00872D63" w:rsidRDefault="00872D63" w:rsidP="00872D6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D63">
        <w:rPr>
          <w:rFonts w:ascii="Times New Roman" w:eastAsia="Times New Roman" w:hAnsi="Times New Roman"/>
          <w:sz w:val="24"/>
          <w:szCs w:val="24"/>
          <w:lang w:eastAsia="ru-RU"/>
        </w:rPr>
        <w:t>При неблагоприятных погодных условиях третье физкультурное занятие проводится в помещении.</w:t>
      </w:r>
    </w:p>
    <w:p w:rsidR="00872D63" w:rsidRPr="00872D63" w:rsidRDefault="00812389" w:rsidP="00AF6A05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4.8</w:t>
      </w:r>
      <w:r w:rsidR="00872D63" w:rsidRPr="00AF6A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по физическому развитию   проводятся при постоянном контроле со стороны медицинских работников с учётом здоровья детей (при отсутствии  медицинских противопоказаний), наличии у детей спортивной одежды, соответствующей погодным условиям.</w:t>
      </w:r>
    </w:p>
    <w:p w:rsidR="00872D63" w:rsidRPr="00872D63" w:rsidRDefault="00812389" w:rsidP="00AF6A05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4.9</w:t>
      </w:r>
      <w:r w:rsidR="00872D63" w:rsidRPr="00AF6A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 В летний период с 1</w:t>
      </w:r>
      <w:r w:rsidR="002274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по 31 августа каждого года  </w:t>
      </w:r>
      <w:r w:rsidR="007549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только занятия </w:t>
      </w:r>
      <w:r w:rsidR="0075490C" w:rsidRPr="00872D63">
        <w:rPr>
          <w:rFonts w:ascii="Times New Roman" w:eastAsia="Times New Roman" w:hAnsi="Times New Roman"/>
          <w:sz w:val="24"/>
          <w:szCs w:val="24"/>
          <w:lang w:eastAsia="ru-RU"/>
        </w:rPr>
        <w:t>по фи</w:t>
      </w:r>
      <w:r w:rsidR="0075490C">
        <w:rPr>
          <w:rFonts w:ascii="Times New Roman" w:eastAsia="Times New Roman" w:hAnsi="Times New Roman"/>
          <w:sz w:val="24"/>
          <w:szCs w:val="24"/>
          <w:lang w:eastAsia="ru-RU"/>
        </w:rPr>
        <w:t xml:space="preserve">зическому развитию 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>при благоприятных метеоро</w:t>
      </w:r>
      <w:r w:rsidR="00A170A9">
        <w:rPr>
          <w:rFonts w:ascii="Times New Roman" w:eastAsia="Times New Roman" w:hAnsi="Times New Roman"/>
          <w:sz w:val="24"/>
          <w:szCs w:val="24"/>
          <w:lang w:eastAsia="ru-RU"/>
        </w:rPr>
        <w:t>логиче</w:t>
      </w:r>
      <w:r w:rsidR="0075490C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условиях 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>на открытом воздухе.</w:t>
      </w:r>
    </w:p>
    <w:p w:rsidR="00872D63" w:rsidRPr="00872D63" w:rsidRDefault="00812389" w:rsidP="0075490C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4.10</w:t>
      </w:r>
      <w:r w:rsidR="00872D63" w:rsidRPr="00AF6A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54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</w:t>
      </w:r>
      <w:r w:rsidR="0075490C">
        <w:rPr>
          <w:rFonts w:ascii="Times New Roman" w:eastAsia="Times New Roman" w:hAnsi="Times New Roman"/>
          <w:sz w:val="24"/>
          <w:szCs w:val="24"/>
          <w:lang w:eastAsia="ru-RU"/>
        </w:rPr>
        <w:t>ижных игр, спортивных упражнений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>.  Также проводятся музыкальные и физку</w:t>
      </w:r>
      <w:r w:rsidR="00D132F1">
        <w:rPr>
          <w:rFonts w:ascii="Times New Roman" w:eastAsia="Times New Roman" w:hAnsi="Times New Roman"/>
          <w:sz w:val="24"/>
          <w:szCs w:val="24"/>
          <w:lang w:eastAsia="ru-RU"/>
        </w:rPr>
        <w:t>льтурные развлечения, праздники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D1B40" w:rsidRDefault="00812389" w:rsidP="00844B1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4.1</w:t>
      </w:r>
      <w:r w:rsidR="0075490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872D63" w:rsidRPr="00AF6A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72D63" w:rsidRPr="00D132F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F6A05">
        <w:rPr>
          <w:rFonts w:ascii="Times New Roman" w:eastAsia="Times New Roman" w:hAnsi="Times New Roman"/>
          <w:sz w:val="24"/>
          <w:szCs w:val="24"/>
          <w:lang w:eastAsia="ru-RU"/>
        </w:rPr>
        <w:t>декабре</w:t>
      </w:r>
      <w:r w:rsidR="00872D63" w:rsidRPr="00D132F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организовываются </w:t>
      </w:r>
      <w:r w:rsidR="00AF6A05">
        <w:rPr>
          <w:rFonts w:ascii="Times New Roman" w:eastAsia="Times New Roman" w:hAnsi="Times New Roman"/>
          <w:sz w:val="24"/>
          <w:szCs w:val="24"/>
          <w:lang w:eastAsia="ru-RU"/>
        </w:rPr>
        <w:t>10 дней</w:t>
      </w:r>
      <w:r w:rsidR="00872D63" w:rsidRPr="00D132F1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каникулы, во время кот</w:t>
      </w:r>
      <w:r w:rsidR="0075490C">
        <w:rPr>
          <w:rFonts w:ascii="Times New Roman" w:eastAsia="Times New Roman" w:hAnsi="Times New Roman"/>
          <w:sz w:val="24"/>
          <w:szCs w:val="24"/>
          <w:lang w:eastAsia="ru-RU"/>
        </w:rPr>
        <w:t>орых   проводя</w:t>
      </w:r>
      <w:r w:rsidR="00AF6A0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72D63" w:rsidRPr="00D132F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75490C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музыкальные и физкультурные занятия</w:t>
      </w:r>
      <w:r w:rsidR="00872D63" w:rsidRPr="00D132F1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872D63" w:rsidRPr="00872D63" w:rsidRDefault="005D1B40" w:rsidP="00844B12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4.12</w:t>
      </w:r>
      <w:r w:rsidR="00872D63" w:rsidRPr="00844B1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Занятия с детьми проводя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>тся:</w:t>
      </w:r>
    </w:p>
    <w:p w:rsidR="00872D63" w:rsidRPr="00844B12" w:rsidRDefault="005D1B40" w:rsidP="00844B1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872D63" w:rsidRPr="00844B12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оспитателями в групповых помещениях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D1B40">
        <w:rPr>
          <w:rFonts w:ascii="Times New Roman" w:eastAsia="Times New Roman" w:hAnsi="Times New Roman"/>
          <w:sz w:val="24"/>
          <w:szCs w:val="24"/>
          <w:lang w:eastAsia="ru-RU"/>
        </w:rPr>
        <w:t>математическое развитие, ознакомление с окружающим миром, основы грамотности,  развитие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1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рисование, лепка, аппликация, конструирование</w:t>
      </w:r>
      <w:r w:rsidR="00872D63" w:rsidRPr="00844B12">
        <w:rPr>
          <w:rFonts w:ascii="Times New Roman" w:eastAsia="Times New Roman" w:hAnsi="Times New Roman"/>
          <w:sz w:val="24"/>
          <w:szCs w:val="24"/>
          <w:lang w:eastAsia="ru-RU"/>
        </w:rPr>
        <w:t>, занятия по физической культуре в группах раннего возраста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72D63" w:rsidRPr="00844B1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2D63" w:rsidRPr="00872D63" w:rsidRDefault="00872D63" w:rsidP="00844B1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D6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44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1B4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72D63">
        <w:rPr>
          <w:rFonts w:ascii="Times New Roman" w:eastAsia="Times New Roman" w:hAnsi="Times New Roman"/>
          <w:sz w:val="24"/>
          <w:szCs w:val="24"/>
          <w:lang w:eastAsia="ru-RU"/>
        </w:rPr>
        <w:t>узыкальным руководителем  в музыкальном зале</w:t>
      </w:r>
      <w:r w:rsidR="00844B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с детьми групп раннего возраста по музыкальному развитию детей занятия проводятся в группе;   </w:t>
      </w:r>
    </w:p>
    <w:p w:rsidR="00872D63" w:rsidRPr="00872D63" w:rsidRDefault="00872D63" w:rsidP="00844B1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844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1B4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872D63">
        <w:rPr>
          <w:rFonts w:ascii="Times New Roman" w:eastAsia="Times New Roman" w:hAnsi="Times New Roman"/>
          <w:sz w:val="24"/>
          <w:szCs w:val="24"/>
          <w:lang w:eastAsia="ru-RU"/>
        </w:rPr>
        <w:t>нструктором по физической культуре  в физкультурном зале с детьми 3-7 лет;</w:t>
      </w:r>
    </w:p>
    <w:p w:rsidR="00872D63" w:rsidRPr="00844B12" w:rsidRDefault="00844B12" w:rsidP="00844B1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5D1B4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72D63" w:rsidRPr="00872D63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едагогом – психологом в кабинете педагога – </w:t>
      </w:r>
      <w:r w:rsidR="002274C5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психолога </w:t>
      </w:r>
      <w:r w:rsidRPr="00844B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подгруппам</w:t>
      </w:r>
      <w:r w:rsidR="005D1B4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индивидуально</w:t>
      </w:r>
      <w:r w:rsidRPr="00844B1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0D2A" w:rsidRPr="00D132F1" w:rsidRDefault="005D1B40" w:rsidP="00844B1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2274C5">
        <w:rPr>
          <w:rFonts w:ascii="Times New Roman" w:eastAsia="Times New Roman" w:hAnsi="Times New Roman"/>
          <w:sz w:val="24"/>
          <w:szCs w:val="24"/>
          <w:lang w:eastAsia="ru-RU"/>
        </w:rPr>
        <w:t>чителем – логопедом в кабинете учителя</w:t>
      </w:r>
      <w:r w:rsidR="00D50D2A" w:rsidRPr="00D132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логопеда индивидуально</w:t>
      </w:r>
      <w:r w:rsidR="00D50D2A" w:rsidRPr="00D132F1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425577" w:rsidRPr="00D132F1" w:rsidRDefault="005D1B40" w:rsidP="00844B1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2274C5">
        <w:rPr>
          <w:rFonts w:ascii="Times New Roman" w:eastAsia="Times New Roman" w:hAnsi="Times New Roman"/>
          <w:sz w:val="24"/>
          <w:szCs w:val="24"/>
          <w:lang w:eastAsia="ru-RU"/>
        </w:rPr>
        <w:t>чителем</w:t>
      </w:r>
      <w:r w:rsidR="00D50D2A" w:rsidRPr="00D132F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274C5">
        <w:rPr>
          <w:rFonts w:ascii="Times New Roman" w:eastAsia="Times New Roman" w:hAnsi="Times New Roman"/>
          <w:sz w:val="24"/>
          <w:szCs w:val="24"/>
          <w:lang w:eastAsia="ru-RU"/>
        </w:rPr>
        <w:t>дефектологом в кабинете учителя</w:t>
      </w:r>
      <w:r w:rsidR="00D50D2A" w:rsidRPr="00D132F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дефектолога</w:t>
      </w:r>
      <w:r w:rsidR="00D50D2A" w:rsidRPr="00844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4C5">
        <w:rPr>
          <w:rFonts w:ascii="Times New Roman" w:eastAsia="Times New Roman" w:hAnsi="Times New Roman"/>
          <w:sz w:val="24"/>
          <w:szCs w:val="24"/>
          <w:lang w:eastAsia="ru-RU"/>
        </w:rPr>
        <w:t>по подгруппам.</w:t>
      </w:r>
    </w:p>
    <w:p w:rsidR="00723C06" w:rsidRDefault="005D1B40" w:rsidP="0042557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4.13</w:t>
      </w:r>
      <w:r w:rsidR="00425577" w:rsidRPr="003948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25577"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Ежедневная </w:t>
      </w:r>
      <w:r w:rsidR="00425577" w:rsidRPr="005D1B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продолжительность прогулки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</w:t>
      </w:r>
      <w:r w:rsidR="00425577" w:rsidRPr="005D1B40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  <w:r w:rsidR="00425577" w:rsidRPr="004255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D1B40">
        <w:rPr>
          <w:rFonts w:ascii="Times New Roman" w:eastAsia="Times New Roman" w:hAnsi="Times New Roman"/>
          <w:bCs/>
          <w:sz w:val="24"/>
          <w:szCs w:val="24"/>
          <w:lang w:eastAsia="ru-RU"/>
        </w:rPr>
        <w:t>до 7-ми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25577"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Pr="005D1B4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D1B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часа в день</w:t>
      </w:r>
      <w:r w:rsidR="00425577" w:rsidRPr="005D1B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25577"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5577" w:rsidRPr="00425577" w:rsidRDefault="00425577" w:rsidP="00425577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5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Общая продолжительность дневного сна для детей </w:t>
      </w:r>
      <w:r w:rsidR="00723C0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4 до 7 лет -  2 </w:t>
      </w:r>
      <w:r w:rsidRPr="00425577">
        <w:rPr>
          <w:rFonts w:ascii="Times New Roman" w:eastAsia="Times New Roman" w:hAnsi="Times New Roman"/>
          <w:iCs/>
          <w:sz w:val="24"/>
          <w:szCs w:val="24"/>
          <w:lang w:eastAsia="ru-RU"/>
        </w:rPr>
        <w:t>ча</w:t>
      </w:r>
      <w:r w:rsidR="00723C06">
        <w:rPr>
          <w:rFonts w:ascii="Times New Roman" w:eastAsia="Times New Roman" w:hAnsi="Times New Roman"/>
          <w:iCs/>
          <w:sz w:val="24"/>
          <w:szCs w:val="24"/>
          <w:lang w:eastAsia="ru-RU"/>
        </w:rPr>
        <w:t>са, для детей от 1 до 3 лет -  3 часа</w:t>
      </w:r>
      <w:r w:rsidRPr="00425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425577" w:rsidRPr="00425577" w:rsidRDefault="00425577" w:rsidP="00425577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3C0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Организованная совместная деятельность</w:t>
      </w:r>
      <w:r w:rsidRPr="004255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проводится с учетом возраста детей, их индивидуальных особенностей. </w:t>
      </w:r>
    </w:p>
    <w:p w:rsidR="00425577" w:rsidRPr="00425577" w:rsidRDefault="00425577" w:rsidP="0042557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C06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Образовательная деятельность</w:t>
      </w:r>
      <w:r w:rsidRPr="00723C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 </w:t>
      </w:r>
    </w:p>
    <w:p w:rsidR="00D50D2A" w:rsidRDefault="00723C06" w:rsidP="00425577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4.14</w:t>
      </w:r>
      <w:r w:rsidR="00D50D2A" w:rsidRPr="003948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50D2A" w:rsidRPr="00D50D2A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режима занятий </w:t>
      </w:r>
      <w:r w:rsid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0D2A" w:rsidRPr="00D50D2A">
        <w:rPr>
          <w:rFonts w:ascii="Times New Roman" w:eastAsia="Times New Roman" w:hAnsi="Times New Roman"/>
          <w:sz w:val="24"/>
          <w:szCs w:val="24"/>
          <w:lang w:eastAsia="ru-RU"/>
        </w:rPr>
        <w:t>определяется приказом заведующего в соответствии с нормативно-правовыми документами в случаях объявления карантина, приостановления образовательного процесса.</w:t>
      </w:r>
    </w:p>
    <w:p w:rsidR="00425577" w:rsidRDefault="00425577" w:rsidP="00425577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577" w:rsidRDefault="00723C06" w:rsidP="00C549E8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4.15</w:t>
      </w:r>
      <w:r w:rsidR="001D5552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76684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25577" w:rsidRPr="00425577">
        <w:rPr>
          <w:rFonts w:ascii="Times New Roman" w:eastAsia="Times New Roman" w:hAnsi="Times New Roman"/>
          <w:b/>
          <w:bCs/>
          <w:sz w:val="24"/>
          <w:szCs w:val="24"/>
        </w:rPr>
        <w:t>Количество образовательной деятельности в режимных моментах:</w:t>
      </w:r>
    </w:p>
    <w:p w:rsidR="003948A7" w:rsidRPr="00425577" w:rsidRDefault="003948A7" w:rsidP="004255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  <w:gridCol w:w="2119"/>
      </w:tblGrid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Периодичность/</w:t>
            </w:r>
          </w:p>
          <w:p w:rsidR="00425577" w:rsidRPr="00425577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все возрастные группы</w:t>
            </w:r>
          </w:p>
        </w:tc>
      </w:tr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День здоровья,</w:t>
            </w:r>
          </w:p>
          <w:p w:rsidR="00425577" w:rsidRPr="00425577" w:rsidRDefault="00723C06" w:rsidP="00723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  <w:p w:rsidR="00425577" w:rsidRPr="00723C06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</w:tr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723C06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 (сюжетно-ролевые, режиссерские, строительно-конструктивные игры, игры-драматизации и др.)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="00723C06">
              <w:rPr>
                <w:rFonts w:ascii="Times New Roman" w:eastAsia="Times New Roman" w:hAnsi="Times New Roman"/>
                <w:sz w:val="24"/>
                <w:szCs w:val="24"/>
              </w:rPr>
              <w:t>тение художественной литературы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Музыкально-театральная деятельность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1 раз в месяц</w:t>
            </w:r>
          </w:p>
        </w:tc>
      </w:tr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3948A7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3948A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425577" w:rsidRPr="00425577" w:rsidTr="003948A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425577" w:rsidP="00425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577">
              <w:rPr>
                <w:rFonts w:ascii="Times New Roman" w:eastAsia="Times New Roman" w:hAnsi="Times New Roman"/>
                <w:sz w:val="24"/>
                <w:szCs w:val="24"/>
              </w:rPr>
              <w:t>Коллективный труд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77" w:rsidRPr="00425577" w:rsidRDefault="003948A7" w:rsidP="00425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425577" w:rsidRDefault="00425577" w:rsidP="00425577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577" w:rsidRPr="00D50D2A" w:rsidRDefault="00425577" w:rsidP="00425577">
      <w:pPr>
        <w:spacing w:after="0" w:line="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577" w:rsidRPr="00425577" w:rsidRDefault="002274C5" w:rsidP="003948A7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</w:t>
      </w:r>
      <w:r w:rsidR="00425577" w:rsidRPr="004255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25577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</w:t>
      </w:r>
      <w:r w:rsidR="00425577" w:rsidRPr="0042557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25577" w:rsidRPr="00425577" w:rsidRDefault="00425577" w:rsidP="00425577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/>
          <w:b/>
          <w:sz w:val="24"/>
          <w:szCs w:val="24"/>
          <w:lang w:eastAsia="ru-RU"/>
        </w:rPr>
        <w:t>5.1.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образовательного процесса администрация ДОУ, </w:t>
      </w:r>
      <w:r w:rsidR="003948A7">
        <w:rPr>
          <w:rFonts w:ascii="Times New Roman" w:eastAsia="Times New Roman" w:hAnsi="Times New Roman"/>
          <w:sz w:val="24"/>
          <w:szCs w:val="24"/>
          <w:lang w:eastAsia="ru-RU"/>
        </w:rPr>
        <w:t>воспитатели, младшие воспитатели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>, педагоги – специалисты несут ответственность  за жизнь и здоровье детей;</w:t>
      </w:r>
    </w:p>
    <w:p w:rsidR="00425577" w:rsidRPr="00425577" w:rsidRDefault="00425577" w:rsidP="00425577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8A7">
        <w:rPr>
          <w:rFonts w:ascii="Times New Roman" w:eastAsia="Times New Roman" w:hAnsi="Times New Roman"/>
          <w:b/>
          <w:sz w:val="24"/>
          <w:szCs w:val="24"/>
          <w:lang w:eastAsia="ru-RU"/>
        </w:rPr>
        <w:t>5.2.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Администрация, педагогические ра</w:t>
      </w:r>
      <w:r w:rsidR="003948A7">
        <w:rPr>
          <w:rFonts w:ascii="Times New Roman" w:eastAsia="Times New Roman" w:hAnsi="Times New Roman"/>
          <w:sz w:val="24"/>
          <w:szCs w:val="24"/>
          <w:lang w:eastAsia="ru-RU"/>
        </w:rPr>
        <w:t>ботники несут ответственность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25577" w:rsidRPr="00425577" w:rsidRDefault="00425577" w:rsidP="003948A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948A7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>качество и реа</w:t>
      </w:r>
      <w:r w:rsidR="00723C06">
        <w:rPr>
          <w:rFonts w:ascii="Times New Roman" w:eastAsia="Times New Roman" w:hAnsi="Times New Roman"/>
          <w:sz w:val="24"/>
          <w:szCs w:val="24"/>
          <w:lang w:eastAsia="ru-RU"/>
        </w:rPr>
        <w:t>лизацию в полном объёме федеральной</w:t>
      </w:r>
      <w:r w:rsidR="00DF11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</w:t>
      </w:r>
      <w:r w:rsidR="0044299C">
        <w:rPr>
          <w:rFonts w:ascii="Times New Roman" w:eastAsia="Times New Roman" w:hAnsi="Times New Roman"/>
          <w:sz w:val="24"/>
          <w:szCs w:val="24"/>
          <w:lang w:eastAsia="ru-RU"/>
        </w:rPr>
        <w:t>ной программы ДОУ, за качество образования</w:t>
      </w:r>
      <w:bookmarkStart w:id="0" w:name="_GoBack"/>
      <w:bookmarkEnd w:id="0"/>
      <w:r w:rsidR="00DF113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выпускников;</w:t>
      </w:r>
    </w:p>
    <w:p w:rsidR="00425577" w:rsidRPr="00425577" w:rsidRDefault="00425577" w:rsidP="003948A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948A7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F113C">
        <w:rPr>
          <w:rFonts w:ascii="Times New Roman" w:eastAsia="Times New Roman" w:hAnsi="Times New Roman"/>
          <w:sz w:val="24"/>
          <w:szCs w:val="24"/>
          <w:lang w:eastAsia="ru-RU"/>
        </w:rPr>
        <w:t>соблюдение  расписания занятий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5577" w:rsidRPr="00425577" w:rsidRDefault="00425577" w:rsidP="003948A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3948A7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>соответствие применяемых форм</w:t>
      </w:r>
      <w:r w:rsidR="003948A7">
        <w:rPr>
          <w:rFonts w:ascii="Times New Roman" w:eastAsia="Times New Roman" w:hAnsi="Times New Roman"/>
          <w:sz w:val="24"/>
          <w:szCs w:val="24"/>
          <w:lang w:eastAsia="ru-RU"/>
        </w:rPr>
        <w:t xml:space="preserve">, методов и средств организации 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процесса возрастным, индивидуальным, психофизиологическим особенностям детей. </w:t>
      </w:r>
    </w:p>
    <w:p w:rsidR="00425577" w:rsidRPr="00425577" w:rsidRDefault="002274C5" w:rsidP="003948A7">
      <w:pPr>
        <w:shd w:val="clear" w:color="auto" w:fill="FFFFFF"/>
        <w:spacing w:before="100" w:beforeAutospacing="1" w:after="0" w:afterAutospacing="1" w:line="270" w:lineRule="atLeast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</w:t>
      </w:r>
      <w:r w:rsidR="00425577" w:rsidRPr="0042557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25577" w:rsidRPr="00425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5577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  <w:r w:rsidR="00425577" w:rsidRPr="0042557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25577" w:rsidRPr="00425577" w:rsidRDefault="00425577" w:rsidP="00425577">
      <w:pPr>
        <w:shd w:val="clear" w:color="auto" w:fill="FFFFFF"/>
        <w:spacing w:before="100" w:beforeAutospacing="1" w:after="0" w:afterAutospacing="1" w:line="27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8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6.1. </w:t>
      </w:r>
      <w:r w:rsidRPr="00425577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действует до принятия нового. Изменения в настоящее Положение  могут вноситься ДОУ в виде « Изменений и дополнений в  настоящее Положение</w:t>
      </w:r>
      <w:r w:rsidRPr="0042557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A264D" w:rsidRPr="008A264D" w:rsidRDefault="008A264D" w:rsidP="008A264D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A264D" w:rsidRPr="000E12E5" w:rsidRDefault="008A264D" w:rsidP="000E12E5">
      <w:pPr>
        <w:spacing w:after="0"/>
        <w:jc w:val="center"/>
        <w:rPr>
          <w:rFonts w:ascii="Ampir Deco" w:hAnsi="Ampir Deco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646116746743375933883833707902081325236681597569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Зубаркина Юлия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8A264D" w:rsidRPr="000E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02">
    <w:multiLevelType w:val="hybridMultilevel"/>
    <w:lvl w:ilvl="0" w:tplc="21417445">
      <w:start w:val="1"/>
      <w:numFmt w:val="decimal"/>
      <w:lvlText w:val="%1."/>
      <w:lvlJc w:val="left"/>
      <w:pPr>
        <w:ind w:left="720" w:hanging="360"/>
      </w:pPr>
    </w:lvl>
    <w:lvl w:ilvl="1" w:tplc="21417445" w:tentative="1">
      <w:start w:val="1"/>
      <w:numFmt w:val="lowerLetter"/>
      <w:lvlText w:val="%2."/>
      <w:lvlJc w:val="left"/>
      <w:pPr>
        <w:ind w:left="1440" w:hanging="360"/>
      </w:pPr>
    </w:lvl>
    <w:lvl w:ilvl="2" w:tplc="21417445" w:tentative="1">
      <w:start w:val="1"/>
      <w:numFmt w:val="lowerRoman"/>
      <w:lvlText w:val="%3."/>
      <w:lvlJc w:val="right"/>
      <w:pPr>
        <w:ind w:left="2160" w:hanging="180"/>
      </w:pPr>
    </w:lvl>
    <w:lvl w:ilvl="3" w:tplc="21417445" w:tentative="1">
      <w:start w:val="1"/>
      <w:numFmt w:val="decimal"/>
      <w:lvlText w:val="%4."/>
      <w:lvlJc w:val="left"/>
      <w:pPr>
        <w:ind w:left="2880" w:hanging="360"/>
      </w:pPr>
    </w:lvl>
    <w:lvl w:ilvl="4" w:tplc="21417445" w:tentative="1">
      <w:start w:val="1"/>
      <w:numFmt w:val="lowerLetter"/>
      <w:lvlText w:val="%5."/>
      <w:lvlJc w:val="left"/>
      <w:pPr>
        <w:ind w:left="3600" w:hanging="360"/>
      </w:pPr>
    </w:lvl>
    <w:lvl w:ilvl="5" w:tplc="21417445" w:tentative="1">
      <w:start w:val="1"/>
      <w:numFmt w:val="lowerRoman"/>
      <w:lvlText w:val="%6."/>
      <w:lvlJc w:val="right"/>
      <w:pPr>
        <w:ind w:left="4320" w:hanging="180"/>
      </w:pPr>
    </w:lvl>
    <w:lvl w:ilvl="6" w:tplc="21417445" w:tentative="1">
      <w:start w:val="1"/>
      <w:numFmt w:val="decimal"/>
      <w:lvlText w:val="%7."/>
      <w:lvlJc w:val="left"/>
      <w:pPr>
        <w:ind w:left="5040" w:hanging="360"/>
      </w:pPr>
    </w:lvl>
    <w:lvl w:ilvl="7" w:tplc="21417445" w:tentative="1">
      <w:start w:val="1"/>
      <w:numFmt w:val="lowerLetter"/>
      <w:lvlText w:val="%8."/>
      <w:lvlJc w:val="left"/>
      <w:pPr>
        <w:ind w:left="5760" w:hanging="360"/>
      </w:pPr>
    </w:lvl>
    <w:lvl w:ilvl="8" w:tplc="214174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01">
    <w:multiLevelType w:val="hybridMultilevel"/>
    <w:lvl w:ilvl="0" w:tplc="7481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1CE34EC"/>
    <w:multiLevelType w:val="hybridMultilevel"/>
    <w:tmpl w:val="EF94C070"/>
    <w:lvl w:ilvl="0" w:tplc="303E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15401">
    <w:abstractNumId w:val="15401"/>
  </w:num>
  <w:num w:numId="15402">
    <w:abstractNumId w:val="154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55"/>
    <w:rsid w:val="000600BA"/>
    <w:rsid w:val="00086A0A"/>
    <w:rsid w:val="000E12E5"/>
    <w:rsid w:val="00154136"/>
    <w:rsid w:val="001D5552"/>
    <w:rsid w:val="002274C5"/>
    <w:rsid w:val="00227B7A"/>
    <w:rsid w:val="002917CB"/>
    <w:rsid w:val="003948A7"/>
    <w:rsid w:val="00425577"/>
    <w:rsid w:val="0044299C"/>
    <w:rsid w:val="00503D84"/>
    <w:rsid w:val="005753F6"/>
    <w:rsid w:val="005A44A4"/>
    <w:rsid w:val="005A567B"/>
    <w:rsid w:val="005D1B40"/>
    <w:rsid w:val="00646CBD"/>
    <w:rsid w:val="0068193F"/>
    <w:rsid w:val="006D335A"/>
    <w:rsid w:val="00723C06"/>
    <w:rsid w:val="00754242"/>
    <w:rsid w:val="0075490C"/>
    <w:rsid w:val="00766846"/>
    <w:rsid w:val="007A730B"/>
    <w:rsid w:val="007B34C5"/>
    <w:rsid w:val="00812389"/>
    <w:rsid w:val="00844B12"/>
    <w:rsid w:val="00872D63"/>
    <w:rsid w:val="008A264D"/>
    <w:rsid w:val="00A170A9"/>
    <w:rsid w:val="00A17D02"/>
    <w:rsid w:val="00A41E9A"/>
    <w:rsid w:val="00AF6A05"/>
    <w:rsid w:val="00C549E8"/>
    <w:rsid w:val="00CD0A55"/>
    <w:rsid w:val="00D132F1"/>
    <w:rsid w:val="00D50D2A"/>
    <w:rsid w:val="00D57864"/>
    <w:rsid w:val="00D82D2B"/>
    <w:rsid w:val="00DA173B"/>
    <w:rsid w:val="00DF113C"/>
    <w:rsid w:val="00E41B9D"/>
    <w:rsid w:val="00EC3737"/>
    <w:rsid w:val="00F13C3B"/>
    <w:rsid w:val="00F76685"/>
    <w:rsid w:val="00FC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E12E5"/>
    <w:rPr>
      <w:b/>
      <w:bCs/>
    </w:rPr>
  </w:style>
  <w:style w:type="table" w:styleId="a5">
    <w:name w:val="Table Grid"/>
    <w:basedOn w:val="a1"/>
    <w:uiPriority w:val="59"/>
    <w:rsid w:val="0087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25577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1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89"/>
    <w:rPr>
      <w:rFonts w:ascii="Tahoma" w:eastAsia="Calibri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E12E5"/>
    <w:rPr>
      <w:b/>
      <w:bCs/>
    </w:rPr>
  </w:style>
  <w:style w:type="table" w:styleId="a5">
    <w:name w:val="Table Grid"/>
    <w:basedOn w:val="a1"/>
    <w:uiPriority w:val="59"/>
    <w:rsid w:val="0087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25577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1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233201364" Type="http://schemas.openxmlformats.org/officeDocument/2006/relationships/footnotes" Target="footnotes.xml"/><Relationship Id="rId352106420" Type="http://schemas.openxmlformats.org/officeDocument/2006/relationships/endnotes" Target="endnotes.xml"/><Relationship Id="rId224975240" Type="http://schemas.openxmlformats.org/officeDocument/2006/relationships/comments" Target="comments.xml"/><Relationship Id="rId235445207" Type="http://schemas.microsoft.com/office/2011/relationships/commentsExtended" Target="commentsExtended.xml"/><Relationship Id="rId8638989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R6a3E0RPSCRS0LJBXZKV2WVSsR4=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</SignatureValue>
  <KeyInfo>
    <X509Data>
      <X509Certificate>MIIFnDCCA4QCFHEs4IBr2S0qnP0ex8w58XMq5mKBMA0GCSqGSIb3DQEBCwUAMIGQ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3201364"/>
            <mdssi:RelationshipReference SourceId="rId352106420"/>
            <mdssi:RelationshipReference SourceId="rId224975240"/>
            <mdssi:RelationshipReference SourceId="rId235445207"/>
            <mdssi:RelationshipReference SourceId="rId863898920"/>
          </Transform>
          <Transform Algorithm="http://www.w3.org/TR/2001/REC-xml-c14n-20010315"/>
        </Transforms>
        <DigestMethod Algorithm="http://www.w3.org/2000/09/xmldsig#sha1"/>
        <DigestValue>Ib+RgRAp311FWBCBG5aL0jhsvrs=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ap2ROaYbxRi3nDQZBNPVFb3FvcI=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Qqa/bnLMJWI/hg2yyKwbBv6Pwoc=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3Krs0pInB/P620PrGPn8on+UALU=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Y86UDpXkSpzBZobAOeTZDxCdZtE=</DigestValue>
      </Reference>
      <Reference URI="/word/styles.xml?ContentType=application/vnd.openxmlformats-officedocument.wordprocessingml.styles+xml">
        <DigestMethod Algorithm="http://www.w3.org/2000/09/xmldsig#sha1"/>
        <DigestValue>taoEX82MD7Z4+ZJDIyGUeEuhx7A=</DigestValue>
      </Reference>
      <Reference URI="/word/stylesWithEffects.xml?ContentType=application/vnd.ms-word.stylesWithEffects+xml">
        <DigestMethod Algorithm="http://www.w3.org/2000/09/xmldsig#sha1"/>
        <DigestValue>ShdLFPzInmoCIQDVOHU5eTBpdgU=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2023-03-13T08:03:44Z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B935-ACB5-479B-A5A3-36762CBE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i3-2120</dc:creator>
  <cp:lastModifiedBy>детсад</cp:lastModifiedBy>
  <cp:revision>24</cp:revision>
  <cp:lastPrinted>2022-04-05T12:06:00Z</cp:lastPrinted>
  <dcterms:created xsi:type="dcterms:W3CDTF">2015-02-11T06:04:00Z</dcterms:created>
  <dcterms:modified xsi:type="dcterms:W3CDTF">2023-03-10T12:33:00Z</dcterms:modified>
</cp:coreProperties>
</file>